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2F844" w14:textId="0C7DA948" w:rsidR="008D47D5" w:rsidRPr="008D47D5" w:rsidRDefault="008D47D5" w:rsidP="008D47D5">
      <w:pPr>
        <w:ind w:firstLine="708"/>
        <w:jc w:val="right"/>
        <w:rPr>
          <w:b/>
          <w:bCs/>
          <w:u w:val="single"/>
        </w:rPr>
      </w:pPr>
      <w:r w:rsidRPr="008D47D5">
        <w:rPr>
          <w:b/>
          <w:bCs/>
          <w:u w:val="single"/>
        </w:rPr>
        <w:t xml:space="preserve">PRIJEDLOG ODLUKE </w:t>
      </w:r>
    </w:p>
    <w:p w14:paraId="4BD3F836" w14:textId="77777777" w:rsidR="008D47D5" w:rsidRDefault="008D47D5" w:rsidP="008D47D5">
      <w:pPr>
        <w:ind w:firstLine="708"/>
        <w:jc w:val="right"/>
      </w:pPr>
    </w:p>
    <w:p w14:paraId="5A0E5987" w14:textId="1C522E43" w:rsidR="008D47D5" w:rsidRDefault="008D47D5" w:rsidP="008D47D5">
      <w:pPr>
        <w:ind w:firstLine="708"/>
        <w:jc w:val="both"/>
      </w:pPr>
      <w:r w:rsidRPr="00BE52C2">
        <w:t xml:space="preserve">Na temelju članka </w:t>
      </w:r>
      <w:bookmarkStart w:id="0" w:name="_Hlk188264914"/>
      <w:r w:rsidRPr="00BE52C2">
        <w:t>289. stavka 7. Zakona o socijalnoj skrbi ("Narodne novine" broj 18/22, 46/22, 119/22, 71/23 i 156/23)</w:t>
      </w:r>
      <w:r>
        <w:t xml:space="preserve">, </w:t>
      </w:r>
      <w:bookmarkEnd w:id="0"/>
      <w:r>
        <w:t>članka 19. stavak 1. alineja 5. Zakona o lokalnoj i područnoj (regionalnoj) samoupravi ("Narodne novine", broj 33/01, 60/01, 129/05, 109/07, 125/08, 36/09, 150/11, 144/12, 19/13, 137/15, 123/17, 89/19 i 144/20) i članka 22. Statuta Općine Sveti Đurđ, Općinsko vijeće Općine Sveti Đurđ na  ___ sjednici održanoj dana ________2025. godine, donosi</w:t>
      </w:r>
    </w:p>
    <w:p w14:paraId="738D6FE0" w14:textId="77777777" w:rsidR="008D47D5" w:rsidRDefault="008D47D5" w:rsidP="008D47D5">
      <w:pPr>
        <w:jc w:val="both"/>
      </w:pPr>
    </w:p>
    <w:p w14:paraId="1409CA6E" w14:textId="77777777" w:rsidR="008D47D5" w:rsidRDefault="008D47D5" w:rsidP="008D47D5">
      <w:pPr>
        <w:jc w:val="center"/>
        <w:rPr>
          <w:b/>
        </w:rPr>
      </w:pPr>
      <w:r>
        <w:rPr>
          <w:b/>
        </w:rPr>
        <w:t>O D L U K U</w:t>
      </w:r>
    </w:p>
    <w:p w14:paraId="56A7A0B9" w14:textId="1E9AB329" w:rsidR="008D47D5" w:rsidRDefault="008D47D5" w:rsidP="008D47D5">
      <w:pPr>
        <w:jc w:val="center"/>
        <w:rPr>
          <w:b/>
        </w:rPr>
      </w:pPr>
      <w:r>
        <w:rPr>
          <w:b/>
        </w:rPr>
        <w:t>O SOCIJALNOJ SKRBI OPĆINE SVETI ĐURĐ</w:t>
      </w:r>
    </w:p>
    <w:p w14:paraId="77CDACF9" w14:textId="77777777" w:rsidR="008D47D5" w:rsidRDefault="008D47D5" w:rsidP="008D47D5">
      <w:pPr>
        <w:jc w:val="both"/>
        <w:rPr>
          <w:b/>
        </w:rPr>
      </w:pPr>
    </w:p>
    <w:p w14:paraId="2871CF82" w14:textId="77777777" w:rsidR="008D47D5" w:rsidRDefault="008D47D5" w:rsidP="008D47D5">
      <w:pPr>
        <w:pStyle w:val="Naslov1"/>
        <w:ind w:left="709" w:hanging="720"/>
      </w:pPr>
      <w:r>
        <w:rPr>
          <w:rFonts w:cs="Times New Roman"/>
          <w:szCs w:val="24"/>
        </w:rPr>
        <w:t>OPĆE ODREDBE</w:t>
      </w:r>
    </w:p>
    <w:p w14:paraId="78D49A47" w14:textId="3ADBBFEA" w:rsidR="008D47D5" w:rsidRDefault="008D47D5" w:rsidP="007F344D">
      <w:pPr>
        <w:jc w:val="center"/>
        <w:rPr>
          <w:b/>
        </w:rPr>
      </w:pPr>
      <w:r>
        <w:rPr>
          <w:b/>
        </w:rPr>
        <w:t>Članak 1.</w:t>
      </w:r>
    </w:p>
    <w:p w14:paraId="0F2F9480" w14:textId="15E80FCB" w:rsidR="008D47D5" w:rsidRDefault="008D47D5" w:rsidP="008D47D5">
      <w:pPr>
        <w:jc w:val="both"/>
      </w:pPr>
      <w:r>
        <w:t>Ovom Odlukom utvrđuju se prava iz socijalne skrbi koje osigurava Općina Sveti Đurđ (u daljnjem tekstu: Općina) propisana zakonom kojim se uređuje socijalna skrb (u daljnjem tekstu: Zakon) te prava iznad standarda propisanih Zakonom, uvjeti, opseg i način njihova ostvarivanja, korisnici socijalne skrbi i postupak za ostvarivanje tih prava.</w:t>
      </w:r>
    </w:p>
    <w:p w14:paraId="2F60ABF9" w14:textId="77777777" w:rsidR="008D47D5" w:rsidRDefault="008D47D5" w:rsidP="008D47D5">
      <w:pPr>
        <w:jc w:val="both"/>
      </w:pPr>
      <w:r>
        <w:t xml:space="preserve"> </w:t>
      </w:r>
    </w:p>
    <w:p w14:paraId="10C7876B" w14:textId="02B29D2A" w:rsidR="008D47D5" w:rsidRPr="008D47D5" w:rsidRDefault="008D47D5" w:rsidP="008D47D5">
      <w:pPr>
        <w:rPr>
          <w:b/>
        </w:rPr>
      </w:pPr>
      <w:r>
        <w:rPr>
          <w:b/>
        </w:rPr>
        <w:t xml:space="preserve">KORISNICI SOCIJALNE SKRBI </w:t>
      </w:r>
    </w:p>
    <w:p w14:paraId="6F86B351" w14:textId="1D254BDB" w:rsidR="008D47D5" w:rsidRDefault="008D47D5" w:rsidP="007F344D">
      <w:pPr>
        <w:jc w:val="center"/>
      </w:pPr>
      <w:r>
        <w:rPr>
          <w:b/>
        </w:rPr>
        <w:t>Članak 2.</w:t>
      </w:r>
    </w:p>
    <w:p w14:paraId="1D9A1DF8" w14:textId="3C8C226D" w:rsidR="008D47D5" w:rsidRDefault="0094784C" w:rsidP="008D47D5">
      <w:pPr>
        <w:jc w:val="both"/>
      </w:pPr>
      <w:r>
        <w:t xml:space="preserve">(1) </w:t>
      </w:r>
      <w:r w:rsidR="008D47D5">
        <w:t xml:space="preserve">Prava iz socijalne skrbi utvrđena ovom Odlukom mogu koristiti hrvatski državljani </w:t>
      </w:r>
      <w:r>
        <w:t>s</w:t>
      </w:r>
      <w:r w:rsidR="008D47D5">
        <w:t xml:space="preserve"> </w:t>
      </w:r>
      <w:r w:rsidR="008D47D5" w:rsidRPr="006B6363">
        <w:t>prebivalištem ili boravištem na</w:t>
      </w:r>
      <w:r w:rsidR="008D47D5">
        <w:t xml:space="preserve"> području Općine Sveti Đurđ.</w:t>
      </w:r>
    </w:p>
    <w:p w14:paraId="0C01BA82" w14:textId="0B620F7C" w:rsidR="008D47D5" w:rsidRDefault="0094784C" w:rsidP="008D47D5">
      <w:pPr>
        <w:jc w:val="both"/>
      </w:pPr>
      <w:r>
        <w:t xml:space="preserve">(2) </w:t>
      </w:r>
      <w:r w:rsidR="008D47D5">
        <w:t>Prava iz socijalne skrbi su osobna prava koja se ne mogu prenositi na drugu osobu niti nasljeđivati.</w:t>
      </w:r>
    </w:p>
    <w:p w14:paraId="3562562F" w14:textId="470B594F" w:rsidR="008D47D5" w:rsidRDefault="0094784C" w:rsidP="008D47D5">
      <w:pPr>
        <w:jc w:val="both"/>
      </w:pPr>
      <w:r>
        <w:t xml:space="preserve">(3) </w:t>
      </w:r>
      <w:r w:rsidR="008D47D5">
        <w:t>Prava iz socijalne skrbi utvrđena ovom Odlukom ne mogu se ostvariti na teret Općine ako je Zakonom ili drugim propisom donesenim na temelju zakona utvrđeno da se ta prava ostvaruju na teret Republike Hrvatske ili drugih pravnih ili fizičkih osoba.</w:t>
      </w:r>
    </w:p>
    <w:p w14:paraId="1442ADAE" w14:textId="411C25B6" w:rsidR="008D47D5" w:rsidRPr="00AE0825" w:rsidRDefault="0094784C" w:rsidP="008D47D5">
      <w:pPr>
        <w:jc w:val="both"/>
        <w:rPr>
          <w:b/>
        </w:rPr>
      </w:pPr>
      <w:r>
        <w:t xml:space="preserve">(4) </w:t>
      </w:r>
      <w:r w:rsidR="008D47D5" w:rsidRPr="00AE0825">
        <w:t xml:space="preserve">Vrsta, opseg prava i broj korisnika koji mogu ostvariti pojedina prava iz socijalne skrbi propisana ovom Odlukom može biti ograničen sukladno osiguranim sredstvima u proračunu </w:t>
      </w:r>
      <w:r w:rsidR="008D47D5">
        <w:t>Općine Sveti Đurđ</w:t>
      </w:r>
      <w:r w:rsidR="008D47D5" w:rsidRPr="00AE0825">
        <w:t xml:space="preserve">, osim u slučaju ostvarivanja prava iz socijalne skrbi na koje je </w:t>
      </w:r>
      <w:r w:rsidR="008D47D5">
        <w:t xml:space="preserve">Općina </w:t>
      </w:r>
      <w:r w:rsidR="008D47D5" w:rsidRPr="00AE0825">
        <w:t>obvezana Zakonom.</w:t>
      </w:r>
    </w:p>
    <w:p w14:paraId="71BC11B0" w14:textId="3E826684" w:rsidR="008D47D5" w:rsidRPr="00AE0825" w:rsidRDefault="0094784C" w:rsidP="008D47D5">
      <w:pPr>
        <w:suppressAutoHyphens w:val="0"/>
        <w:jc w:val="both"/>
        <w:rPr>
          <w:rFonts w:eastAsia="SimSun"/>
          <w:lang w:eastAsia="zh-CN"/>
        </w:rPr>
      </w:pPr>
      <w:r w:rsidRPr="0094784C">
        <w:rPr>
          <w:bCs/>
        </w:rPr>
        <w:t>(5)</w:t>
      </w:r>
      <w:r>
        <w:rPr>
          <w:b/>
        </w:rPr>
        <w:t xml:space="preserve"> </w:t>
      </w:r>
      <w:r w:rsidR="008D47D5" w:rsidRPr="00AE0825">
        <w:rPr>
          <w:rFonts w:eastAsia="SimSun"/>
          <w:lang w:eastAsia="zh-CN"/>
        </w:rPr>
        <w:t xml:space="preserve">Korisnik može istovremeno ostvariti više pojedinačnih prava iz socijalne skrbi koja su utvrđena ovom Odlukom, ako njihovo istovremeno ostvarivanje ne proturječi svrsi za koju je ostvarivanje namijenjeno, osim ako ovom Odlukom nije drugačije određeno.  </w:t>
      </w:r>
    </w:p>
    <w:p w14:paraId="56FF8C8A" w14:textId="77777777" w:rsidR="008D47D5" w:rsidRDefault="008D47D5" w:rsidP="008D47D5">
      <w:pPr>
        <w:jc w:val="both"/>
        <w:rPr>
          <w:b/>
        </w:rPr>
      </w:pPr>
    </w:p>
    <w:p w14:paraId="5F5982E2" w14:textId="301043D4" w:rsidR="008D47D5" w:rsidRDefault="008D47D5" w:rsidP="008D47D5">
      <w:pPr>
        <w:pStyle w:val="Naslov1"/>
        <w:numPr>
          <w:ilvl w:val="0"/>
          <w:numId w:val="0"/>
        </w:numPr>
      </w:pPr>
      <w:r>
        <w:rPr>
          <w:rFonts w:cs="Times New Roman"/>
          <w:bCs w:val="0"/>
          <w:szCs w:val="24"/>
        </w:rPr>
        <w:t>PRAVA U SUSTAVU SOCIJALNE SKRBI OPĆINE SVETI ĐURĐ</w:t>
      </w:r>
    </w:p>
    <w:p w14:paraId="5D859A56" w14:textId="613E6A23" w:rsidR="008D47D5" w:rsidRPr="008D47D5" w:rsidRDefault="008D47D5" w:rsidP="008D47D5">
      <w:pPr>
        <w:jc w:val="center"/>
        <w:rPr>
          <w:b/>
        </w:rPr>
      </w:pPr>
      <w:r>
        <w:rPr>
          <w:b/>
        </w:rPr>
        <w:t>Članak 3.</w:t>
      </w:r>
    </w:p>
    <w:p w14:paraId="697ECF73" w14:textId="77777777" w:rsidR="008D47D5" w:rsidRDefault="008D47D5" w:rsidP="0094784C">
      <w:pPr>
        <w:jc w:val="both"/>
      </w:pPr>
      <w:r>
        <w:t>Korisnici socijalne skrbi mogu temeljem i na način definiran ovom Odlukom ostvariti sljedeća prava:</w:t>
      </w:r>
    </w:p>
    <w:p w14:paraId="40E9526F" w14:textId="77777777" w:rsidR="008D47D5" w:rsidRDefault="008D47D5" w:rsidP="008D47D5">
      <w:pPr>
        <w:numPr>
          <w:ilvl w:val="0"/>
          <w:numId w:val="3"/>
        </w:numPr>
        <w:jc w:val="both"/>
      </w:pPr>
      <w:r>
        <w:t>pravo na pomoć za podmirenje troškova stanovanja,</w:t>
      </w:r>
    </w:p>
    <w:p w14:paraId="520C3621" w14:textId="77777777" w:rsidR="008D47D5" w:rsidRDefault="008D47D5" w:rsidP="008D47D5">
      <w:pPr>
        <w:pStyle w:val="Odlomakpopisa"/>
        <w:numPr>
          <w:ilvl w:val="0"/>
          <w:numId w:val="3"/>
        </w:numPr>
        <w:jc w:val="both"/>
      </w:pPr>
      <w:r>
        <w:t>pravo na jednokratnu pomoć,</w:t>
      </w:r>
    </w:p>
    <w:p w14:paraId="3985669B" w14:textId="77777777" w:rsidR="008D47D5" w:rsidRDefault="008D47D5" w:rsidP="008D47D5">
      <w:pPr>
        <w:pStyle w:val="Odlomakpopisa"/>
        <w:numPr>
          <w:ilvl w:val="0"/>
          <w:numId w:val="3"/>
        </w:numPr>
        <w:jc w:val="both"/>
      </w:pPr>
      <w:r>
        <w:t>pravo na potporu za novorođeno dijete,</w:t>
      </w:r>
    </w:p>
    <w:p w14:paraId="4DBE213F" w14:textId="77777777" w:rsidR="008D47D5" w:rsidRDefault="008D47D5" w:rsidP="008D47D5">
      <w:pPr>
        <w:pStyle w:val="Odlomakpopisa"/>
        <w:numPr>
          <w:ilvl w:val="0"/>
          <w:numId w:val="3"/>
        </w:numPr>
        <w:jc w:val="both"/>
      </w:pPr>
      <w:r>
        <w:t>pravo na pomoć za podmirenje troškova pogreba,</w:t>
      </w:r>
    </w:p>
    <w:p w14:paraId="4C607405" w14:textId="77777777" w:rsidR="008D47D5" w:rsidRDefault="008D47D5" w:rsidP="008D47D5">
      <w:pPr>
        <w:pStyle w:val="Odlomakpopisa"/>
        <w:numPr>
          <w:ilvl w:val="0"/>
          <w:numId w:val="3"/>
        </w:numPr>
        <w:jc w:val="both"/>
      </w:pPr>
      <w:r>
        <w:t>pravo na sufinanciranje troškova boravka djeteta u dječjem vrtiću ili jaslicama</w:t>
      </w:r>
      <w:r>
        <w:rPr>
          <w:color w:val="222222"/>
        </w:rPr>
        <w:t>,</w:t>
      </w:r>
    </w:p>
    <w:p w14:paraId="2B4FD3E9" w14:textId="77777777" w:rsidR="008D47D5" w:rsidRDefault="008D47D5" w:rsidP="008D47D5">
      <w:pPr>
        <w:pStyle w:val="Odlomakpopisa"/>
        <w:numPr>
          <w:ilvl w:val="0"/>
          <w:numId w:val="3"/>
        </w:numPr>
        <w:jc w:val="both"/>
      </w:pPr>
      <w:r>
        <w:t>pravo na sufinanciranje troškova prijevoza učenika srednjih i osnovnih škola,</w:t>
      </w:r>
    </w:p>
    <w:p w14:paraId="3081614B" w14:textId="77777777" w:rsidR="008D47D5" w:rsidRDefault="008D47D5" w:rsidP="008D47D5">
      <w:pPr>
        <w:pStyle w:val="Odlomakpopisa"/>
        <w:numPr>
          <w:ilvl w:val="0"/>
          <w:numId w:val="3"/>
        </w:numPr>
        <w:jc w:val="both"/>
      </w:pPr>
      <w:r>
        <w:t>p</w:t>
      </w:r>
      <w:r w:rsidRPr="00F401CA">
        <w:t>ravo na pomoć u podmirenju troškova prijevoza djece s teškoćama u razvoju</w:t>
      </w:r>
      <w:r>
        <w:t>,</w:t>
      </w:r>
    </w:p>
    <w:p w14:paraId="6E7E574E" w14:textId="197F56C1" w:rsidR="008D47D5" w:rsidRDefault="00034B3A" w:rsidP="008D47D5">
      <w:pPr>
        <w:pStyle w:val="Odlomakpopisa"/>
        <w:numPr>
          <w:ilvl w:val="0"/>
          <w:numId w:val="3"/>
        </w:numPr>
        <w:jc w:val="both"/>
      </w:pPr>
      <w:r>
        <w:t>ostale pomoći.</w:t>
      </w:r>
    </w:p>
    <w:p w14:paraId="144C68B3" w14:textId="5E3B25DB" w:rsidR="008D47D5" w:rsidRPr="008D47D5" w:rsidRDefault="008D47D5" w:rsidP="008D47D5">
      <w:pPr>
        <w:pStyle w:val="Naslov2"/>
        <w:numPr>
          <w:ilvl w:val="0"/>
          <w:numId w:val="1"/>
        </w:numPr>
        <w:rPr>
          <w:i/>
        </w:rPr>
      </w:pPr>
      <w:r>
        <w:rPr>
          <w:i/>
          <w:szCs w:val="24"/>
        </w:rPr>
        <w:lastRenderedPageBreak/>
        <w:t>1. Pravo na pomoć za podmirenje troškova</w:t>
      </w:r>
      <w:r w:rsidRPr="00786E03">
        <w:rPr>
          <w:i/>
          <w:szCs w:val="24"/>
        </w:rPr>
        <w:t xml:space="preserve"> stanovanja</w:t>
      </w:r>
    </w:p>
    <w:p w14:paraId="45C3EC71" w14:textId="327A9A1B" w:rsidR="008D47D5" w:rsidRDefault="008D47D5" w:rsidP="008D47D5">
      <w:pPr>
        <w:jc w:val="center"/>
        <w:rPr>
          <w:b/>
        </w:rPr>
      </w:pPr>
      <w:r>
        <w:rPr>
          <w:b/>
        </w:rPr>
        <w:t>Članak 4.</w:t>
      </w:r>
    </w:p>
    <w:p w14:paraId="59C681E8" w14:textId="5A751845" w:rsidR="00904CE4" w:rsidRDefault="008D47D5" w:rsidP="008D47D5">
      <w:pPr>
        <w:jc w:val="both"/>
      </w:pPr>
      <w:r>
        <w:t>(1) Pravo na naknadu za troškove stanovanja priznaje se korisniku zajamčene minimalne naknade</w:t>
      </w:r>
      <w:r w:rsidR="007F344D">
        <w:t>.</w:t>
      </w:r>
    </w:p>
    <w:p w14:paraId="28874309" w14:textId="77777777" w:rsidR="007F344D" w:rsidRDefault="00904CE4" w:rsidP="008D47D5">
      <w:pPr>
        <w:jc w:val="both"/>
      </w:pPr>
      <w:r>
        <w:t xml:space="preserve">(2) </w:t>
      </w:r>
      <w:r w:rsidR="008D47D5">
        <w:t xml:space="preserve">Troškovi stanovanja odnose se na najamninu, komunalne naknade, troškove grijanja, vodne usluge te </w:t>
      </w:r>
      <w:r w:rsidR="007F344D">
        <w:t xml:space="preserve">troškove odvoza smeća. </w:t>
      </w:r>
    </w:p>
    <w:p w14:paraId="033C38F1" w14:textId="546B040D" w:rsidR="008D47D5" w:rsidRDefault="008D47D5" w:rsidP="008D47D5">
      <w:pPr>
        <w:jc w:val="both"/>
      </w:pPr>
      <w:r>
        <w:t>(</w:t>
      </w:r>
      <w:r w:rsidR="00904CE4">
        <w:t>3</w:t>
      </w:r>
      <w:r>
        <w:t>) Dio troškova stanovanja, koji se odnosi na troškove ogrjeva korisnika zajamčene minimalne naknade, a koji su griju na drva, osigurava se iz sredstava državnog proračuna.</w:t>
      </w:r>
    </w:p>
    <w:p w14:paraId="03755774" w14:textId="730C5AB4" w:rsidR="008D47D5" w:rsidRDefault="008D47D5" w:rsidP="008D47D5">
      <w:pPr>
        <w:jc w:val="both"/>
      </w:pPr>
      <w:r>
        <w:t>(4) Pravo na naknadu za troškove stanovanja priznaje se u visini od najmanje 30% iznosa zajamčene minimalne naknade priznate samcu odnosno kućanstvu. Ako su troškovi stanovanja manji od 30% iznosa zajamčene minimalne naknade, pravo na naknadu troškova priznaje se u iznosu stvarnih troškova stanovanja.</w:t>
      </w:r>
    </w:p>
    <w:p w14:paraId="2C787B7D" w14:textId="01A9DA2E" w:rsidR="008D47D5" w:rsidRDefault="008D47D5" w:rsidP="008D47D5">
      <w:pPr>
        <w:jc w:val="both"/>
      </w:pPr>
      <w:r>
        <w:t>(5) O ostvarivanju prava na naknadu za troškove stanovanja Jedinstveni upravni odjel Općine donosi rješenje u roku od 30 dana od podnošenja zahtjeva.</w:t>
      </w:r>
    </w:p>
    <w:p w14:paraId="44100B38" w14:textId="59310095" w:rsidR="008D47D5" w:rsidRDefault="008D47D5" w:rsidP="008D47D5">
      <w:pPr>
        <w:jc w:val="both"/>
      </w:pPr>
      <w:r>
        <w:t>(6) Uz pisani zahtjev</w:t>
      </w:r>
      <w:r w:rsidR="00904CE4">
        <w:t xml:space="preserve"> </w:t>
      </w:r>
      <w:r>
        <w:t>za ostvarivanje prava iz ovog članka korisnik je obvezan priložiti:</w:t>
      </w:r>
    </w:p>
    <w:p w14:paraId="368B4E44" w14:textId="77777777" w:rsidR="008D47D5" w:rsidRDefault="008D47D5" w:rsidP="008D47D5">
      <w:pPr>
        <w:ind w:firstLine="708"/>
        <w:jc w:val="both"/>
      </w:pPr>
      <w:r>
        <w:t>- obostranu presliku osobne iskaznice podnositelja zahtjeva</w:t>
      </w:r>
    </w:p>
    <w:p w14:paraId="19466843" w14:textId="77777777" w:rsidR="008D47D5" w:rsidRDefault="008D47D5" w:rsidP="008D47D5">
      <w:pPr>
        <w:ind w:firstLine="708"/>
        <w:jc w:val="both"/>
      </w:pPr>
      <w:r>
        <w:t>- presliku rješenja o priznavanju prava na zajamčenu minimalnu naknadu</w:t>
      </w:r>
    </w:p>
    <w:p w14:paraId="3D1A98D9" w14:textId="77777777" w:rsidR="008D47D5" w:rsidRDefault="008D47D5" w:rsidP="008D47D5">
      <w:pPr>
        <w:ind w:firstLine="708"/>
        <w:jc w:val="both"/>
      </w:pPr>
      <w:r>
        <w:t>- presliku IBAN računa korisnika</w:t>
      </w:r>
    </w:p>
    <w:p w14:paraId="406693C0" w14:textId="77777777" w:rsidR="008D47D5" w:rsidRDefault="008D47D5" w:rsidP="008D47D5">
      <w:pPr>
        <w:ind w:firstLine="708"/>
      </w:pPr>
      <w:r>
        <w:t>- presliku uplatnica računa za troškove stanovanja.</w:t>
      </w:r>
    </w:p>
    <w:p w14:paraId="1D37B430" w14:textId="4921E1B5" w:rsidR="008D47D5" w:rsidRDefault="008D47D5" w:rsidP="008D47D5">
      <w:pPr>
        <w:jc w:val="both"/>
      </w:pPr>
      <w:r>
        <w:t xml:space="preserve">(7) Pravo na naknadu za troškove stanovanja priznaje se od dana podnošenja zahtjeva, odnosno od pokretanja postupka po službenoj dužnosti, a za mjesec u kojem je zahtjev podnesen te se isplaćuje mjesečno. </w:t>
      </w:r>
    </w:p>
    <w:p w14:paraId="43B3B5BB" w14:textId="5B7ABB92" w:rsidR="008D47D5" w:rsidRDefault="008D47D5" w:rsidP="008D47D5">
      <w:pPr>
        <w:jc w:val="both"/>
      </w:pPr>
      <w:r>
        <w:t>(8) Naknada se može odobriti u novcu izravno korisniku zajamčene minimalne naknade ili na način da Jedinstveni upravni odjel Općine djelomično ili u cijelosti plati račun izravno ovlaštenoj pravnoj ili fizičkoj osobi koja je izvršila uslugu.</w:t>
      </w:r>
    </w:p>
    <w:p w14:paraId="67763904" w14:textId="724100CB" w:rsidR="008D47D5" w:rsidRDefault="008D47D5" w:rsidP="008D47D5">
      <w:pPr>
        <w:jc w:val="both"/>
      </w:pPr>
      <w:r>
        <w:t>(9) Korisnik prava na naknadu za podmirenje troškova stanovanja dužan je odmah, a najkasnije u roku od osam (8) dana, prijaviti Jedinstvenom upravnom odjelu Općine svaku promjenu činjenice koja bi utjecala na visinu prava te na samo ostvarivanje prava te će o svakoj promjeni Jedinstveni upravni odjel Općine donijeti rješenje.</w:t>
      </w:r>
    </w:p>
    <w:p w14:paraId="7D55A47A" w14:textId="727CF336" w:rsidR="008D47D5" w:rsidRDefault="008D47D5" w:rsidP="008D47D5">
      <w:pPr>
        <w:jc w:val="both"/>
      </w:pPr>
      <w:r>
        <w:t>(10) Pravo na naknadu za podmirenje troškova stanovanja korisniku prestaje ukoliko su se promijenile činjenice i okolnosti koje su utjecale na ostvarivanje prava na naknadu.</w:t>
      </w:r>
    </w:p>
    <w:p w14:paraId="1909CC39" w14:textId="2ACAB577" w:rsidR="008D47D5" w:rsidRDefault="008D47D5" w:rsidP="008D47D5">
      <w:pPr>
        <w:jc w:val="both"/>
      </w:pPr>
      <w:r>
        <w:t>(11) Korisnik, koji je na temelju rješenja Jedinstvenog upravnog odjela Općine ostvario pravo na troškove stanovanja, dužan je nadoknaditi štetu ukoliko je ona nastala na temelju neistinitih podataka za koje je znao ili je morao znati da su neistiniti, odnosno netočni ili je na drugi način neosnovano ostvario pravo.</w:t>
      </w:r>
    </w:p>
    <w:p w14:paraId="3160ADD8" w14:textId="01904C75" w:rsidR="008D47D5" w:rsidRDefault="008D47D5" w:rsidP="008D47D5">
      <w:pPr>
        <w:jc w:val="both"/>
      </w:pPr>
      <w:r>
        <w:t>(12) Pri utvrđivanju prava na naknadu štete primjenjuje se zakon kojim se uređuju obvezni odnosi, ako ovom Odlukom nije drugačije propisano.</w:t>
      </w:r>
    </w:p>
    <w:p w14:paraId="6412E7F0" w14:textId="11F174DA" w:rsidR="008D47D5" w:rsidRDefault="008D47D5" w:rsidP="008D47D5">
      <w:pPr>
        <w:jc w:val="both"/>
      </w:pPr>
      <w:r>
        <w:t>(13) Jedinstveni upravni odjel Općine ima pravo nadzirati da li se sredstva odobrena za ostvarivanje prava koriste za tu namjenu.</w:t>
      </w:r>
    </w:p>
    <w:p w14:paraId="1B23CADD" w14:textId="2815924B" w:rsidR="008D47D5" w:rsidRDefault="008D47D5" w:rsidP="008D47D5">
      <w:pPr>
        <w:jc w:val="both"/>
      </w:pPr>
      <w:r>
        <w:t>(14) Ukoliko se utvrdi nenamjensko korištenje sredstava, rješenjem Jedinstvenog upravnog odjela Općine uskratit će se ostvarivanje prava.</w:t>
      </w:r>
    </w:p>
    <w:p w14:paraId="3C15CEB9" w14:textId="2535D31F" w:rsidR="008D47D5" w:rsidRPr="008D47D5" w:rsidRDefault="008D47D5" w:rsidP="008D47D5">
      <w:pPr>
        <w:pStyle w:val="Naslov2"/>
        <w:numPr>
          <w:ilvl w:val="0"/>
          <w:numId w:val="1"/>
        </w:numPr>
        <w:rPr>
          <w:i/>
        </w:rPr>
      </w:pPr>
      <w:r>
        <w:rPr>
          <w:i/>
          <w:szCs w:val="24"/>
        </w:rPr>
        <w:t>2.P</w:t>
      </w:r>
      <w:r w:rsidRPr="0059577B">
        <w:rPr>
          <w:i/>
          <w:szCs w:val="24"/>
        </w:rPr>
        <w:t>ravo na jednokratnu pomoć</w:t>
      </w:r>
    </w:p>
    <w:p w14:paraId="7759DCF3" w14:textId="1CF0FFAA" w:rsidR="008D47D5" w:rsidRPr="008D47D5" w:rsidRDefault="008D47D5" w:rsidP="008D47D5">
      <w:pPr>
        <w:jc w:val="center"/>
        <w:rPr>
          <w:b/>
        </w:rPr>
      </w:pPr>
      <w:r>
        <w:rPr>
          <w:b/>
        </w:rPr>
        <w:t xml:space="preserve">         Članak 5.</w:t>
      </w:r>
    </w:p>
    <w:p w14:paraId="4D7E5428" w14:textId="77777777" w:rsidR="008D47D5" w:rsidRDefault="008D47D5" w:rsidP="008D47D5">
      <w:pPr>
        <w:jc w:val="both"/>
      </w:pPr>
      <w:r>
        <w:t>Jednokratnu pomoć korisnik ostvaruje prvenstveno rješenjem Centra socijalne skrbi (jednokratna naknada), odnosno putem ministarstva nadležnog za pitanja sudionika Domovinskog rata, a ako tu pomoć ne dobije od tih tijela ili odobreni iznos od strane tih tijela nije dostatan za podmirenje potrebe, istu može ostvariti na teret Općine.</w:t>
      </w:r>
    </w:p>
    <w:p w14:paraId="026F625E" w14:textId="77777777" w:rsidR="008D47D5" w:rsidRDefault="008D47D5" w:rsidP="008D47D5">
      <w:pPr>
        <w:ind w:firstLine="708"/>
        <w:jc w:val="center"/>
      </w:pPr>
    </w:p>
    <w:p w14:paraId="32584DB8" w14:textId="648CE776" w:rsidR="008D47D5" w:rsidRPr="008D47D5" w:rsidRDefault="008D47D5" w:rsidP="007F344D">
      <w:pPr>
        <w:jc w:val="center"/>
        <w:rPr>
          <w:b/>
        </w:rPr>
      </w:pPr>
      <w:r>
        <w:rPr>
          <w:b/>
        </w:rPr>
        <w:t>Članak 6.</w:t>
      </w:r>
    </w:p>
    <w:p w14:paraId="00AA68AD" w14:textId="63D9A294" w:rsidR="008D47D5" w:rsidRDefault="00904CE4" w:rsidP="008D47D5">
      <w:pPr>
        <w:jc w:val="both"/>
      </w:pPr>
      <w:r>
        <w:lastRenderedPageBreak/>
        <w:t xml:space="preserve">(1) </w:t>
      </w:r>
      <w:r w:rsidR="008D47D5">
        <w:t xml:space="preserve">Jednokratna pomoć se odobrava samcu ili kućanstvu koji nemaju dovoljno sredstava za podmirenje osnovnih životnih potreba uzrokovanih nezaposlenošću, bolešću, nedovoljnim prihodima, nepredviđenim događajima i drugim situacijama koje otežavaju životne uvjete korisnika. </w:t>
      </w:r>
    </w:p>
    <w:p w14:paraId="1E79B0A7" w14:textId="3AAEA43D" w:rsidR="008D47D5" w:rsidRDefault="00904CE4" w:rsidP="008D47D5">
      <w:pPr>
        <w:jc w:val="both"/>
      </w:pPr>
      <w:r>
        <w:t xml:space="preserve">(2) </w:t>
      </w:r>
      <w:r w:rsidR="008D47D5">
        <w:t>Jednokratna pomoć odobrava se osobito radi podmirenja troškova liječenja za osobe oboljele od teških zloćudnih i kroničnih bolesti te za liječenje koje iziskuje povećane troškove ili za nabavu posebnih lijekova odnosno provođenja posebnih terapija, adaptacije stambenog prostora u slučaju izrazito loših stambenih uvjeta, zadovoljavanje osnovnih životnih potreba obiteljima sa više djece, starijima i nemoćnima i ostalima koji ispunjavaju uvjete određene ovom Odlukom zbog osobito i trenutačno teških prilika, za nabavu osnovnih predmeta u kućanstvu, za sanaciju štete uzrokovane višom silom ili nesretnim slučajem (požar, poplava, prirodne nepogode i sl.) te ostale specifične potrebe.</w:t>
      </w:r>
    </w:p>
    <w:p w14:paraId="3D7AC6D7" w14:textId="77777777" w:rsidR="008D47D5" w:rsidRDefault="008D47D5" w:rsidP="008D47D5">
      <w:pPr>
        <w:jc w:val="center"/>
        <w:rPr>
          <w:b/>
        </w:rPr>
      </w:pPr>
    </w:p>
    <w:p w14:paraId="50B4E10C" w14:textId="0C987762" w:rsidR="008D47D5" w:rsidRPr="008D47D5" w:rsidRDefault="008D47D5" w:rsidP="008D47D5">
      <w:pPr>
        <w:jc w:val="center"/>
        <w:rPr>
          <w:b/>
        </w:rPr>
      </w:pPr>
      <w:r>
        <w:rPr>
          <w:b/>
        </w:rPr>
        <w:t>Članak 7.</w:t>
      </w:r>
    </w:p>
    <w:p w14:paraId="462A73FB" w14:textId="77777777" w:rsidR="008D47D5" w:rsidRDefault="008D47D5" w:rsidP="008D47D5">
      <w:pPr>
        <w:jc w:val="both"/>
      </w:pPr>
      <w:bookmarkStart w:id="1" w:name="_Hlk121135823"/>
      <w:r>
        <w:t xml:space="preserve">Jednokratnu pomoć može ostvariti korisnik ako ispunjava jedan od sljedećih uvjeta: </w:t>
      </w:r>
    </w:p>
    <w:p w14:paraId="65B0503A" w14:textId="77777777" w:rsidR="008D47D5" w:rsidRDefault="008D47D5" w:rsidP="008D47D5">
      <w:pPr>
        <w:numPr>
          <w:ilvl w:val="0"/>
          <w:numId w:val="4"/>
        </w:numPr>
        <w:jc w:val="both"/>
      </w:pPr>
      <w:r>
        <w:t>uvjet  prihoda,</w:t>
      </w:r>
    </w:p>
    <w:p w14:paraId="3802BE6D" w14:textId="77777777" w:rsidR="008D47D5" w:rsidRPr="00752DEC" w:rsidRDefault="008D47D5" w:rsidP="008D47D5">
      <w:pPr>
        <w:numPr>
          <w:ilvl w:val="0"/>
          <w:numId w:val="4"/>
        </w:numPr>
        <w:jc w:val="both"/>
      </w:pPr>
      <w:r>
        <w:t>poseban uvjet.</w:t>
      </w:r>
      <w:bookmarkEnd w:id="1"/>
      <w:r>
        <w:t xml:space="preserve">                                                                                                                             </w:t>
      </w:r>
    </w:p>
    <w:p w14:paraId="0B7542FE" w14:textId="6EFF1E0F" w:rsidR="008D47D5" w:rsidRPr="00DD60EE" w:rsidRDefault="008D47D5" w:rsidP="00DD60EE">
      <w:pPr>
        <w:jc w:val="center"/>
        <w:rPr>
          <w:b/>
        </w:rPr>
      </w:pPr>
      <w:r>
        <w:rPr>
          <w:b/>
        </w:rPr>
        <w:t>Članak 8.</w:t>
      </w:r>
    </w:p>
    <w:p w14:paraId="2C97CA44" w14:textId="674603B8" w:rsidR="008D47D5" w:rsidRPr="00397509" w:rsidRDefault="00904CE4" w:rsidP="008D47D5">
      <w:pPr>
        <w:jc w:val="both"/>
      </w:pPr>
      <w:r>
        <w:t xml:space="preserve">(1) </w:t>
      </w:r>
      <w:r w:rsidR="008D47D5" w:rsidRPr="00397509">
        <w:t>Uvjet prihoda ispunjava samac, odnosno kućanstvo s mjesečnim prihodom:</w:t>
      </w:r>
    </w:p>
    <w:p w14:paraId="56374AD3" w14:textId="77777777" w:rsidR="008D47D5" w:rsidRPr="00AF3F1B" w:rsidRDefault="008D47D5" w:rsidP="008D47D5">
      <w:pPr>
        <w:jc w:val="both"/>
      </w:pPr>
      <w:r w:rsidRPr="00397509">
        <w:tab/>
      </w:r>
      <w:r w:rsidRPr="00AF3F1B">
        <w:t>- samac do 332,00 EUR</w:t>
      </w:r>
    </w:p>
    <w:p w14:paraId="223E5C5E" w14:textId="77777777" w:rsidR="008D47D5" w:rsidRPr="00AF3F1B" w:rsidRDefault="008D47D5" w:rsidP="008D47D5">
      <w:pPr>
        <w:jc w:val="both"/>
      </w:pPr>
      <w:r w:rsidRPr="00AF3F1B">
        <w:tab/>
        <w:t>- dvočlano kućanstvo do 400,00 EUR</w:t>
      </w:r>
    </w:p>
    <w:p w14:paraId="4D6A4236" w14:textId="77777777" w:rsidR="008D47D5" w:rsidRPr="00AF3F1B" w:rsidRDefault="008D47D5" w:rsidP="008D47D5">
      <w:pPr>
        <w:jc w:val="both"/>
      </w:pPr>
      <w:r w:rsidRPr="00AF3F1B">
        <w:tab/>
        <w:t>- tročlano kućanstvo do 464,00 EUR</w:t>
      </w:r>
    </w:p>
    <w:p w14:paraId="007AF713" w14:textId="77777777" w:rsidR="008D47D5" w:rsidRPr="00AF3F1B" w:rsidRDefault="008D47D5" w:rsidP="008D47D5">
      <w:pPr>
        <w:jc w:val="both"/>
      </w:pPr>
      <w:r w:rsidRPr="00AF3F1B">
        <w:tab/>
        <w:t xml:space="preserve">- četveročlano kućanstvo do </w:t>
      </w:r>
      <w:bookmarkStart w:id="2" w:name="_Hlk121137458"/>
      <w:r w:rsidRPr="00AF3F1B">
        <w:t>530,00</w:t>
      </w:r>
      <w:bookmarkEnd w:id="2"/>
      <w:r w:rsidRPr="00AF3F1B">
        <w:t xml:space="preserve"> EUR</w:t>
      </w:r>
    </w:p>
    <w:p w14:paraId="08654522" w14:textId="77777777" w:rsidR="008D47D5" w:rsidRPr="00AF3F1B" w:rsidRDefault="008D47D5" w:rsidP="008D47D5">
      <w:pPr>
        <w:ind w:firstLine="708"/>
        <w:jc w:val="both"/>
      </w:pPr>
      <w:bookmarkStart w:id="3" w:name="_Hlk121137643"/>
      <w:r w:rsidRPr="00AF3F1B">
        <w:t>- ako kućanstvo ima više od četiri člana cenzus prihoda se za svakog daljnjeg člana povećava za</w:t>
      </w:r>
      <w:bookmarkEnd w:id="3"/>
      <w:r w:rsidRPr="00AF3F1B">
        <w:t xml:space="preserve"> 120,00 EUR.</w:t>
      </w:r>
    </w:p>
    <w:p w14:paraId="6D2AD7D0" w14:textId="0144FC67" w:rsidR="008D47D5" w:rsidRDefault="00904CE4" w:rsidP="008D47D5">
      <w:pPr>
        <w:jc w:val="both"/>
      </w:pPr>
      <w:r w:rsidRPr="00904CE4">
        <w:t xml:space="preserve">(2) </w:t>
      </w:r>
      <w:r w:rsidR="008D47D5">
        <w:t>Prihodom u smislu stavka 1. ovog članka smatra se iznos prosječnih mjesečnih prihoda svih punoljetnih članova kućanstva ostvarenih u posljednja tri (3) mjeseca prije podnošenja zahtjeva, odnosno sva novčana sredstva ostvarena po osnovi rada, mirovine, primitaka od imovine ili na neki drugi način (primjerice primitak od udjela u kapitalu, kamate od štednje i sl.) ostvarena u tuzemstvu i u inozemstvu sukladno propisima o oporezivanju dohotka, a umanjeni za iznos uplaćenog poreza i prireza.</w:t>
      </w:r>
    </w:p>
    <w:p w14:paraId="47BADD13" w14:textId="3FC33C07" w:rsidR="008D47D5" w:rsidRDefault="00904CE4" w:rsidP="008D47D5">
      <w:pPr>
        <w:jc w:val="both"/>
      </w:pPr>
      <w:r>
        <w:t xml:space="preserve">(3) </w:t>
      </w:r>
      <w:r w:rsidR="008D47D5">
        <w:t xml:space="preserve">U prihod se ne uračunava osobna invalidnina, naknada za tjelesno oštećenje, doplatak za pomoć i njegu, doplatak za djecu, ostale naknade sukladno Zakonu o socijalnoj skrbi i ovoj Odluci, stipendije za školovanje učenika ili studenata dok traje redovito školovanje ili studiranje te prava ostvarena temeljem posebnog propisa kojim se uređuju prava hrvatskih branitelja iz Domovinskog rata i članova njihove obitelji. </w:t>
      </w:r>
    </w:p>
    <w:p w14:paraId="07FA8965" w14:textId="77777777" w:rsidR="00904CE4" w:rsidRDefault="00904CE4" w:rsidP="008D47D5">
      <w:pPr>
        <w:jc w:val="both"/>
      </w:pPr>
      <w:r>
        <w:t xml:space="preserve">(4) </w:t>
      </w:r>
      <w:r w:rsidR="008D47D5">
        <w:t>Poljoprivredniku i članu njegovog domaćinstva koji obavlja poljoprivrednu djelatnost kao jedino i glavno zanimanje te na temelju poljoprivredne djelatnosti ima obvezno mirovinsko i zdravstveno osiguranje, prosječni mjesečni prihod utvrđuje se prema godišnjoj poreznoj prijavi ili prema rješenju nadležne porezne uprave o godišnjem paušalnom iznosu poreza na dohodak.</w:t>
      </w:r>
    </w:p>
    <w:p w14:paraId="2F0E35E3" w14:textId="231F6F38" w:rsidR="008D47D5" w:rsidRPr="00D2315D" w:rsidRDefault="00904CE4" w:rsidP="008D47D5">
      <w:pPr>
        <w:jc w:val="both"/>
      </w:pPr>
      <w:r>
        <w:t xml:space="preserve">(4) </w:t>
      </w:r>
      <w:r w:rsidR="008D47D5" w:rsidRPr="00D2315D">
        <w:t>Iznimno, općinski načelnik, ovisno o specifičnoj potrebi korisnika, može dodijeliti jednokratnu pomoć u novcu i/ili naravi neovisno o ispunjavanju uvjeta prihoda korisnika iz stavka 1. ovog članka, o čemu donosi posebnu odluku.</w:t>
      </w:r>
    </w:p>
    <w:p w14:paraId="4F3621ED" w14:textId="77777777" w:rsidR="008D47D5" w:rsidRPr="00D2315D" w:rsidRDefault="008D47D5" w:rsidP="008D47D5">
      <w:pPr>
        <w:jc w:val="both"/>
        <w:rPr>
          <w:b/>
        </w:rPr>
      </w:pPr>
    </w:p>
    <w:p w14:paraId="71423149" w14:textId="50289217" w:rsidR="008D47D5" w:rsidRDefault="008D47D5" w:rsidP="008D47D5">
      <w:pPr>
        <w:jc w:val="center"/>
      </w:pPr>
      <w:r w:rsidRPr="0059577B">
        <w:rPr>
          <w:b/>
        </w:rPr>
        <w:t xml:space="preserve">Članak </w:t>
      </w:r>
      <w:r>
        <w:rPr>
          <w:b/>
        </w:rPr>
        <w:t>9</w:t>
      </w:r>
      <w:r>
        <w:t>.</w:t>
      </w:r>
    </w:p>
    <w:p w14:paraId="1369BF39" w14:textId="685740B1" w:rsidR="008D47D5" w:rsidRDefault="00904CE4" w:rsidP="008D47D5">
      <w:pPr>
        <w:jc w:val="both"/>
      </w:pPr>
      <w:r>
        <w:rPr>
          <w:b/>
          <w:bCs/>
        </w:rPr>
        <w:t xml:space="preserve">(1) </w:t>
      </w:r>
      <w:r w:rsidR="008D47D5" w:rsidRPr="00D2315D">
        <w:rPr>
          <w:b/>
          <w:bCs/>
        </w:rPr>
        <w:t>Posebni uvjet</w:t>
      </w:r>
      <w:r w:rsidR="008D47D5">
        <w:t xml:space="preserve"> u smislu ove Odluke ispunjavaju:</w:t>
      </w:r>
    </w:p>
    <w:p w14:paraId="5AD9B15E" w14:textId="77777777" w:rsidR="008D47D5" w:rsidRDefault="008D47D5" w:rsidP="008D47D5">
      <w:pPr>
        <w:jc w:val="both"/>
      </w:pPr>
      <w:r>
        <w:t>- samac ili kućanstvo u slučaju više sile ili nesretnog slučaja na obiteljskoj kući,</w:t>
      </w:r>
    </w:p>
    <w:p w14:paraId="6C763DCF" w14:textId="77777777" w:rsidR="008D47D5" w:rsidRDefault="008D47D5" w:rsidP="008D47D5">
      <w:pPr>
        <w:jc w:val="both"/>
      </w:pPr>
      <w:r>
        <w:t>- obitelj sa šestoro ili više djece,</w:t>
      </w:r>
    </w:p>
    <w:p w14:paraId="0F2E262A" w14:textId="77777777" w:rsidR="008D47D5" w:rsidRDefault="008D47D5" w:rsidP="008D47D5">
      <w:pPr>
        <w:jc w:val="both"/>
      </w:pPr>
      <w:r>
        <w:t>- oboljeli od zloćudnih i drugih bolesti,</w:t>
      </w:r>
    </w:p>
    <w:p w14:paraId="787AC563" w14:textId="77777777" w:rsidR="008D47D5" w:rsidRDefault="008D47D5" w:rsidP="008D47D5">
      <w:pPr>
        <w:jc w:val="both"/>
      </w:pPr>
      <w:r>
        <w:t>- djeca s teškoćama u razvoju.</w:t>
      </w:r>
    </w:p>
    <w:p w14:paraId="4CB58F33" w14:textId="21BC3FE2" w:rsidR="008D47D5" w:rsidRPr="00D2315D" w:rsidRDefault="00904CE4" w:rsidP="008D47D5">
      <w:pPr>
        <w:jc w:val="both"/>
      </w:pPr>
      <w:r w:rsidRPr="00904CE4">
        <w:lastRenderedPageBreak/>
        <w:t xml:space="preserve">(2) </w:t>
      </w:r>
      <w:r w:rsidR="008D47D5" w:rsidRPr="00D2315D">
        <w:t>Ako korisnik ispunjava posebni uvjet iz prethodnog stavka ovog članka, općinski načelnik mu može dodijeliti jednokratnu pomoć u novcu i/ili naravi neovisno o ispunjavanju uvjeta prihoda korisnika iz stavka 1. ovog članka, o čemu donosi posebnu odluku.</w:t>
      </w:r>
    </w:p>
    <w:p w14:paraId="6C436766" w14:textId="77777777" w:rsidR="008D47D5" w:rsidRDefault="008D47D5" w:rsidP="008D47D5">
      <w:pPr>
        <w:jc w:val="center"/>
        <w:rPr>
          <w:b/>
        </w:rPr>
      </w:pPr>
    </w:p>
    <w:p w14:paraId="70E2A605" w14:textId="77777777" w:rsidR="008D47D5" w:rsidRPr="0059577B" w:rsidRDefault="008D47D5" w:rsidP="008D47D5">
      <w:pPr>
        <w:jc w:val="center"/>
        <w:rPr>
          <w:b/>
        </w:rPr>
      </w:pPr>
      <w:r w:rsidRPr="0059577B">
        <w:rPr>
          <w:b/>
        </w:rPr>
        <w:t xml:space="preserve">Članak </w:t>
      </w:r>
      <w:r>
        <w:rPr>
          <w:b/>
        </w:rPr>
        <w:t>10</w:t>
      </w:r>
      <w:r w:rsidRPr="0059577B">
        <w:rPr>
          <w:b/>
        </w:rPr>
        <w:t>.</w:t>
      </w:r>
    </w:p>
    <w:p w14:paraId="45E7176A" w14:textId="1AB8EEA9" w:rsidR="008D47D5" w:rsidRPr="00286CDC" w:rsidRDefault="00904CE4" w:rsidP="008D47D5">
      <w:pPr>
        <w:jc w:val="both"/>
      </w:pPr>
      <w:r>
        <w:t xml:space="preserve">(1) </w:t>
      </w:r>
      <w:r w:rsidR="008D47D5" w:rsidRPr="00286CDC">
        <w:t>Jednokratnu pomoć može ostvariti korisnik ako ispunjava uvjet prihoda ili poseban uvjet, a iznosi do 700,00 EUR godišnje. Visinu iznosa jednokratne pomoći određuje općinski načelnik posebnom odlukom.</w:t>
      </w:r>
    </w:p>
    <w:p w14:paraId="5F62E890" w14:textId="7CE6F0EE" w:rsidR="008D47D5" w:rsidRDefault="00904CE4" w:rsidP="008D47D5">
      <w:pPr>
        <w:jc w:val="both"/>
      </w:pPr>
      <w:r>
        <w:t xml:space="preserve">(2) </w:t>
      </w:r>
      <w:r w:rsidR="008D47D5">
        <w:t xml:space="preserve">Jednokratna pomoć priznaje se u pravilu u novcu, a izuzetno kada postoji vjerojatnost da se novčanim oblikom pomoći ne bi ostvarila njena svrha, jednokratna pomoć može se priznati i u naravi. </w:t>
      </w:r>
    </w:p>
    <w:p w14:paraId="7080CD74" w14:textId="77777777" w:rsidR="008D47D5" w:rsidRDefault="008D47D5" w:rsidP="008D47D5">
      <w:pPr>
        <w:rPr>
          <w:b/>
        </w:rPr>
      </w:pPr>
    </w:p>
    <w:p w14:paraId="1856BF9F" w14:textId="77777777" w:rsidR="008D47D5" w:rsidRPr="0059577B" w:rsidRDefault="008D47D5" w:rsidP="008D47D5">
      <w:pPr>
        <w:jc w:val="center"/>
        <w:rPr>
          <w:b/>
        </w:rPr>
      </w:pPr>
      <w:r>
        <w:rPr>
          <w:b/>
        </w:rPr>
        <w:t xml:space="preserve">   </w:t>
      </w:r>
      <w:r w:rsidRPr="0059577B">
        <w:rPr>
          <w:b/>
        </w:rPr>
        <w:t>Članak 1</w:t>
      </w:r>
      <w:r>
        <w:rPr>
          <w:b/>
        </w:rPr>
        <w:t>1</w:t>
      </w:r>
      <w:r w:rsidRPr="0059577B">
        <w:rPr>
          <w:b/>
        </w:rPr>
        <w:t>.</w:t>
      </w:r>
    </w:p>
    <w:p w14:paraId="0EDC914C" w14:textId="77777777" w:rsidR="008D47D5" w:rsidRPr="005645F0" w:rsidRDefault="008D47D5" w:rsidP="008D47D5">
      <w:pPr>
        <w:jc w:val="both"/>
      </w:pPr>
      <w:r>
        <w:t xml:space="preserve">Općinski načelnik može odobriti jednokratnu pomoć i preko iznosa </w:t>
      </w:r>
      <w:r w:rsidRPr="006B6363">
        <w:t>propisanog člankom 10.</w:t>
      </w:r>
      <w:r>
        <w:t xml:space="preserve"> ove Odluke, ovisno o specifičnoj potrebi korisnika.</w:t>
      </w:r>
    </w:p>
    <w:p w14:paraId="3EBEC330" w14:textId="77777777" w:rsidR="008D47D5" w:rsidRDefault="008D47D5" w:rsidP="008D47D5">
      <w:pPr>
        <w:jc w:val="both"/>
      </w:pPr>
    </w:p>
    <w:p w14:paraId="7F7DC975" w14:textId="6AF0AB5B" w:rsidR="008D47D5" w:rsidRPr="00904CE4" w:rsidRDefault="008D47D5" w:rsidP="00904CE4">
      <w:pPr>
        <w:jc w:val="both"/>
        <w:rPr>
          <w:b/>
          <w:i/>
        </w:rPr>
      </w:pPr>
      <w:r>
        <w:rPr>
          <w:b/>
          <w:i/>
        </w:rPr>
        <w:t>3. P</w:t>
      </w:r>
      <w:r w:rsidRPr="0059577B">
        <w:rPr>
          <w:b/>
          <w:i/>
        </w:rPr>
        <w:t>ravo na potporu za novorođeno dijete</w:t>
      </w:r>
    </w:p>
    <w:p w14:paraId="692D263B" w14:textId="296A37F0" w:rsidR="008D47D5" w:rsidRDefault="008D47D5" w:rsidP="00904CE4">
      <w:pPr>
        <w:ind w:left="360"/>
        <w:jc w:val="center"/>
      </w:pPr>
      <w:r>
        <w:rPr>
          <w:b/>
        </w:rPr>
        <w:t>Članak 12.</w:t>
      </w:r>
    </w:p>
    <w:p w14:paraId="04208280" w14:textId="6FDFA17E" w:rsidR="008D47D5" w:rsidRDefault="00904CE4" w:rsidP="008D47D5">
      <w:pPr>
        <w:jc w:val="both"/>
      </w:pPr>
      <w:r>
        <w:t xml:space="preserve">(1) </w:t>
      </w:r>
      <w:r w:rsidR="008D47D5" w:rsidRPr="00864218">
        <w:t xml:space="preserve">Pravo na </w:t>
      </w:r>
      <w:r w:rsidR="008D47D5">
        <w:t>potporu</w:t>
      </w:r>
      <w:r w:rsidR="008D47D5" w:rsidRPr="00864218">
        <w:t xml:space="preserve"> za novorođeno dijete imaju roditelji odnosno samohrana majka ili samohrani otac s </w:t>
      </w:r>
      <w:r w:rsidR="008D47D5" w:rsidRPr="006B6363">
        <w:t xml:space="preserve">prebivalištem na području </w:t>
      </w:r>
      <w:r w:rsidR="008D47D5">
        <w:t>O</w:t>
      </w:r>
      <w:r w:rsidR="008D47D5" w:rsidRPr="006B6363">
        <w:t xml:space="preserve">pćine </w:t>
      </w:r>
      <w:r w:rsidR="008D47D5">
        <w:t xml:space="preserve">Sveti Đurđ </w:t>
      </w:r>
      <w:r w:rsidR="008D47D5" w:rsidRPr="006B6363">
        <w:t>za novorođeno dijete koje ima prijavljen</w:t>
      </w:r>
      <w:r w:rsidR="008D47D5" w:rsidRPr="00864218">
        <w:t xml:space="preserve">o prebivalište na području </w:t>
      </w:r>
      <w:r w:rsidR="0073518E">
        <w:t>O</w:t>
      </w:r>
      <w:r w:rsidR="008D47D5" w:rsidRPr="00864218">
        <w:t xml:space="preserve">pćine </w:t>
      </w:r>
      <w:r w:rsidR="008D47D5">
        <w:t>Sveti Đurđ.</w:t>
      </w:r>
    </w:p>
    <w:p w14:paraId="6A5CF222" w14:textId="1E4E6D7D" w:rsidR="008D47D5" w:rsidRDefault="00904CE4" w:rsidP="008D47D5">
      <w:pPr>
        <w:jc w:val="both"/>
      </w:pPr>
      <w:r>
        <w:t xml:space="preserve">(2) </w:t>
      </w:r>
      <w:r w:rsidR="008D47D5" w:rsidRPr="00864218">
        <w:t>Roditelji novorođeno</w:t>
      </w:r>
      <w:r w:rsidR="008D47D5">
        <w:t xml:space="preserve">g djeteta mogu od Općine </w:t>
      </w:r>
      <w:r w:rsidR="008D47D5" w:rsidRPr="00864218">
        <w:t xml:space="preserve">ostvariti </w:t>
      </w:r>
      <w:r w:rsidR="008D47D5">
        <w:t xml:space="preserve">potporu </w:t>
      </w:r>
      <w:r w:rsidR="008D47D5" w:rsidRPr="00864218">
        <w:t>ukoliko jedan roditelj ispunjava uvjete iz prethodnog stavka uz predočenje dokaza da drugi roditelj isto pravo nije ostvario u mjestu svog prebivališta (potvrda jedinice lokalne samouprave).</w:t>
      </w:r>
    </w:p>
    <w:p w14:paraId="4AD58DB6" w14:textId="6FD86BA8" w:rsidR="008D47D5" w:rsidRDefault="00904CE4" w:rsidP="008D47D5">
      <w:pPr>
        <w:jc w:val="both"/>
      </w:pPr>
      <w:r>
        <w:t xml:space="preserve">(3) </w:t>
      </w:r>
      <w:r w:rsidR="008D47D5" w:rsidRPr="00864218">
        <w:t xml:space="preserve">Zahtjev za ostvarivanje prava </w:t>
      </w:r>
      <w:r w:rsidR="008D47D5">
        <w:t>na potporu za novorođeno dijete</w:t>
      </w:r>
      <w:r w:rsidR="008D47D5" w:rsidRPr="00864218">
        <w:t xml:space="preserve"> dostavlja se</w:t>
      </w:r>
      <w:r w:rsidR="008D47D5">
        <w:t xml:space="preserve"> na jedan od slijedećih načina: </w:t>
      </w:r>
    </w:p>
    <w:p w14:paraId="7DAA6DC8" w14:textId="29F1214D" w:rsidR="008D47D5" w:rsidRDefault="008D47D5" w:rsidP="008D47D5">
      <w:pPr>
        <w:numPr>
          <w:ilvl w:val="0"/>
          <w:numId w:val="7"/>
        </w:numPr>
        <w:jc w:val="both"/>
      </w:pPr>
      <w:r w:rsidRPr="00864218">
        <w:t xml:space="preserve">Jedinstvenom upravnom odjelu Općine </w:t>
      </w:r>
      <w:r>
        <w:t>Sveti Đurđ</w:t>
      </w:r>
      <w:r w:rsidRPr="00864218">
        <w:t xml:space="preserve"> u roku ne dužem od godinu dana od dana rođenja djeteta, na obrascu koji se može preuzeti u </w:t>
      </w:r>
      <w:r w:rsidR="0087667D">
        <w:t>Jedinstvenom u</w:t>
      </w:r>
      <w:r w:rsidRPr="00864218">
        <w:t xml:space="preserve">pravnom odjelu ili s mrežnih stranica Općine </w:t>
      </w:r>
      <w:r>
        <w:t>Sveti Đurđ</w:t>
      </w:r>
    </w:p>
    <w:p w14:paraId="05FB624D" w14:textId="034038EE" w:rsidR="008D47D5" w:rsidRPr="00864218" w:rsidRDefault="00904CE4" w:rsidP="008D47D5">
      <w:pPr>
        <w:jc w:val="both"/>
      </w:pPr>
      <w:r>
        <w:t>(</w:t>
      </w:r>
      <w:r w:rsidR="00497DDF">
        <w:t>4</w:t>
      </w:r>
      <w:r>
        <w:t xml:space="preserve">) </w:t>
      </w:r>
      <w:r w:rsidR="008D47D5" w:rsidRPr="00864218">
        <w:t>Uz popunjeni obrazac zahtjeva prilaže se:</w:t>
      </w:r>
    </w:p>
    <w:p w14:paraId="17F6E3D0" w14:textId="77777777" w:rsidR="008D47D5" w:rsidRPr="00864218" w:rsidRDefault="008D47D5" w:rsidP="008D47D5">
      <w:pPr>
        <w:ind w:firstLine="708"/>
        <w:jc w:val="both"/>
      </w:pPr>
      <w:r w:rsidRPr="00864218">
        <w:t xml:space="preserve">1. </w:t>
      </w:r>
      <w:bookmarkStart w:id="4" w:name="_Hlk121469572"/>
      <w:r w:rsidRPr="00864218">
        <w:t xml:space="preserve">preslika osobne iskaznice </w:t>
      </w:r>
      <w:r>
        <w:t xml:space="preserve">ili elektronički zapis o prebivalištu </w:t>
      </w:r>
      <w:r w:rsidRPr="00864218">
        <w:t>oba roditelja</w:t>
      </w:r>
      <w:r>
        <w:t>,</w:t>
      </w:r>
      <w:bookmarkEnd w:id="4"/>
    </w:p>
    <w:p w14:paraId="758E731C" w14:textId="77777777" w:rsidR="008D47D5" w:rsidRPr="00864218" w:rsidRDefault="008D47D5" w:rsidP="008D47D5">
      <w:pPr>
        <w:ind w:firstLine="708"/>
        <w:jc w:val="both"/>
      </w:pPr>
      <w:r w:rsidRPr="00864218">
        <w:t>3. rodni list</w:t>
      </w:r>
      <w:r>
        <w:t xml:space="preserve">, </w:t>
      </w:r>
      <w:r w:rsidRPr="00864218">
        <w:t>izvadak iz matice rođenih</w:t>
      </w:r>
      <w:r>
        <w:t xml:space="preserve"> ili elektronički zapis iz matice rođenih </w:t>
      </w:r>
      <w:r w:rsidRPr="00864218">
        <w:t>za dijete,</w:t>
      </w:r>
    </w:p>
    <w:p w14:paraId="3E49FA74" w14:textId="6ACFCD47" w:rsidR="008D47D5" w:rsidRPr="00864218" w:rsidRDefault="008D47D5" w:rsidP="00497DDF">
      <w:pPr>
        <w:ind w:firstLine="708"/>
        <w:jc w:val="both"/>
      </w:pPr>
      <w:r w:rsidRPr="00864218">
        <w:t xml:space="preserve">4. </w:t>
      </w:r>
      <w:bookmarkStart w:id="5" w:name="_Hlk121469623"/>
      <w:r w:rsidRPr="00864218">
        <w:t>uv</w:t>
      </w:r>
      <w:r>
        <w:t>jerenje o prebivalištu</w:t>
      </w:r>
      <w:r w:rsidRPr="00014D81">
        <w:t xml:space="preserve"> </w:t>
      </w:r>
      <w:r>
        <w:t>ili elektronički zapis o prebivalištu djeteta,</w:t>
      </w:r>
      <w:bookmarkEnd w:id="5"/>
    </w:p>
    <w:p w14:paraId="6DF96641" w14:textId="17F52F5A" w:rsidR="008D47D5" w:rsidRPr="00497DDF" w:rsidRDefault="00497DDF" w:rsidP="00497DDF">
      <w:pPr>
        <w:ind w:firstLine="708"/>
        <w:jc w:val="both"/>
      </w:pPr>
      <w:r>
        <w:t>5</w:t>
      </w:r>
      <w:r w:rsidR="008D47D5" w:rsidRPr="00864218">
        <w:t>. preslika bankovnog računa podnositelja zahtjeva.</w:t>
      </w:r>
    </w:p>
    <w:p w14:paraId="678B041C" w14:textId="39C0CE1B" w:rsidR="008D47D5" w:rsidRDefault="00904CE4" w:rsidP="008D47D5">
      <w:pPr>
        <w:jc w:val="both"/>
      </w:pPr>
      <w:r w:rsidRPr="00904CE4">
        <w:rPr>
          <w:bCs/>
        </w:rPr>
        <w:t>(</w:t>
      </w:r>
      <w:r w:rsidR="00497DDF">
        <w:rPr>
          <w:bCs/>
        </w:rPr>
        <w:t>5</w:t>
      </w:r>
      <w:r w:rsidRPr="00904CE4">
        <w:rPr>
          <w:bCs/>
        </w:rPr>
        <w:t>)</w:t>
      </w:r>
      <w:r>
        <w:rPr>
          <w:b/>
        </w:rPr>
        <w:t xml:space="preserve"> </w:t>
      </w:r>
      <w:r w:rsidR="008D47D5" w:rsidRPr="00864218">
        <w:t>U postupku utvrđivanja uvjeta za ostvarivanje prava na novčanu pomoć Jedinstveni upravni odjel može zahtijevati i druge dokaze.</w:t>
      </w:r>
    </w:p>
    <w:p w14:paraId="5B299969" w14:textId="77777777" w:rsidR="008D47D5" w:rsidRPr="00864218" w:rsidRDefault="008D47D5" w:rsidP="008D47D5">
      <w:pPr>
        <w:ind w:firstLine="708"/>
        <w:jc w:val="both"/>
      </w:pPr>
    </w:p>
    <w:p w14:paraId="65EF38EB" w14:textId="77777777" w:rsidR="008D47D5" w:rsidRDefault="008D47D5" w:rsidP="008D47D5">
      <w:pPr>
        <w:ind w:firstLine="708"/>
        <w:rPr>
          <w:b/>
        </w:rPr>
      </w:pPr>
      <w:r>
        <w:rPr>
          <w:b/>
        </w:rPr>
        <w:t xml:space="preserve">                                                      </w:t>
      </w:r>
      <w:r w:rsidRPr="00CF07C8">
        <w:rPr>
          <w:b/>
        </w:rPr>
        <w:t>Članak 1</w:t>
      </w:r>
      <w:r>
        <w:rPr>
          <w:b/>
        </w:rPr>
        <w:t>3</w:t>
      </w:r>
      <w:r w:rsidRPr="00CF07C8">
        <w:rPr>
          <w:b/>
        </w:rPr>
        <w:t xml:space="preserve">. </w:t>
      </w:r>
    </w:p>
    <w:p w14:paraId="0E864866" w14:textId="44F93945" w:rsidR="008D47D5" w:rsidRPr="00286CDC" w:rsidRDefault="00904CE4" w:rsidP="008D47D5">
      <w:pPr>
        <w:jc w:val="both"/>
      </w:pPr>
      <w:r>
        <w:t xml:space="preserve">(1) </w:t>
      </w:r>
      <w:r w:rsidR="008D47D5" w:rsidRPr="00286CDC">
        <w:t>Visin</w:t>
      </w:r>
      <w:r>
        <w:t>u</w:t>
      </w:r>
      <w:r w:rsidR="008D47D5" w:rsidRPr="00286CDC">
        <w:t xml:space="preserve"> potpore za </w:t>
      </w:r>
      <w:r>
        <w:t xml:space="preserve">novorođeno dijete određuje Općinsko vijeće </w:t>
      </w:r>
      <w:r w:rsidR="0072147A">
        <w:t xml:space="preserve">Općine Sveti Đurđ </w:t>
      </w:r>
      <w:r>
        <w:t xml:space="preserve">posebnom Odlukom. </w:t>
      </w:r>
    </w:p>
    <w:p w14:paraId="613E4510" w14:textId="38C96930" w:rsidR="008D47D5" w:rsidRDefault="00904CE4" w:rsidP="0072147A">
      <w:pPr>
        <w:jc w:val="both"/>
      </w:pPr>
      <w:r>
        <w:t xml:space="preserve">(2) </w:t>
      </w:r>
      <w:r w:rsidR="008D47D5">
        <w:t>Potpora za novorođeno dijete uplaćuje se izravno na račun jednog od roditelja navedenog u zahtjevu.</w:t>
      </w:r>
    </w:p>
    <w:p w14:paraId="051A9796" w14:textId="02CCEDE7" w:rsidR="008D47D5" w:rsidRPr="00904CE4" w:rsidRDefault="00034B3A" w:rsidP="00904CE4">
      <w:pPr>
        <w:pStyle w:val="Naslov2"/>
        <w:numPr>
          <w:ilvl w:val="0"/>
          <w:numId w:val="1"/>
        </w:numPr>
        <w:rPr>
          <w:i/>
        </w:rPr>
      </w:pPr>
      <w:r>
        <w:rPr>
          <w:i/>
          <w:szCs w:val="24"/>
        </w:rPr>
        <w:t>4</w:t>
      </w:r>
      <w:r w:rsidR="008D47D5">
        <w:rPr>
          <w:i/>
          <w:szCs w:val="24"/>
        </w:rPr>
        <w:t>. P</w:t>
      </w:r>
      <w:r w:rsidR="008D47D5" w:rsidRPr="003E12C3">
        <w:rPr>
          <w:i/>
          <w:szCs w:val="24"/>
        </w:rPr>
        <w:t>ravo na pomoć za podmirenje troškova pogreba</w:t>
      </w:r>
    </w:p>
    <w:p w14:paraId="7ED4634D" w14:textId="5A9FC8A3" w:rsidR="008D47D5" w:rsidRPr="00904CE4" w:rsidRDefault="008D47D5" w:rsidP="00904CE4">
      <w:pPr>
        <w:pStyle w:val="t-9-8-copy"/>
        <w:spacing w:before="0" w:after="0"/>
        <w:jc w:val="center"/>
        <w:rPr>
          <w:b/>
        </w:rPr>
      </w:pPr>
      <w:r>
        <w:rPr>
          <w:b/>
        </w:rPr>
        <w:t>Članak 14.</w:t>
      </w:r>
    </w:p>
    <w:p w14:paraId="3BEBCAB1" w14:textId="77777777" w:rsidR="0072147A" w:rsidRDefault="00904CE4" w:rsidP="008D47D5">
      <w:pPr>
        <w:pStyle w:val="WW-Default"/>
        <w:jc w:val="both"/>
      </w:pPr>
      <w:r>
        <w:t xml:space="preserve">(1) </w:t>
      </w:r>
      <w:r w:rsidR="008D47D5">
        <w:t>Pogrebni troškovi podmiruju se</w:t>
      </w:r>
      <w:r w:rsidR="0072147A">
        <w:t>:</w:t>
      </w:r>
    </w:p>
    <w:p w14:paraId="0A8304BE" w14:textId="77777777" w:rsidR="0072147A" w:rsidRDefault="0072147A" w:rsidP="008D47D5">
      <w:pPr>
        <w:pStyle w:val="WW-Default"/>
        <w:jc w:val="both"/>
      </w:pPr>
      <w:r>
        <w:t>-</w:t>
      </w:r>
      <w:r w:rsidR="008D47D5">
        <w:t xml:space="preserve"> ako osoba nema obveznika zakonskog ili ugovornog uzdržavanja ili drugih osoba koje će podmiriti pogrebne troškove; </w:t>
      </w:r>
    </w:p>
    <w:p w14:paraId="2EBD5120" w14:textId="77777777" w:rsidR="0072147A" w:rsidRDefault="0072147A" w:rsidP="008D47D5">
      <w:pPr>
        <w:pStyle w:val="WW-Default"/>
        <w:jc w:val="both"/>
      </w:pPr>
      <w:r>
        <w:t xml:space="preserve">- </w:t>
      </w:r>
      <w:r w:rsidR="008D47D5">
        <w:t xml:space="preserve">ako troškove pogreba ne podmiruje ustanova socijalne skrbi na temelju Zakona; </w:t>
      </w:r>
    </w:p>
    <w:p w14:paraId="50E69CE7" w14:textId="77777777" w:rsidR="0072147A" w:rsidRDefault="0072147A" w:rsidP="008D47D5">
      <w:pPr>
        <w:pStyle w:val="WW-Default"/>
        <w:jc w:val="both"/>
      </w:pPr>
      <w:r>
        <w:lastRenderedPageBreak/>
        <w:t xml:space="preserve">- </w:t>
      </w:r>
      <w:r w:rsidR="008D47D5">
        <w:t xml:space="preserve">ako se troškovi pogreba ne mogu podmiriti na temelju članstva preminule osobe u udruzi za solidarnu posmrtnu pripomoć ili iz police osiguranja, </w:t>
      </w:r>
    </w:p>
    <w:p w14:paraId="34F28226" w14:textId="3103DE83" w:rsidR="008D47D5" w:rsidRDefault="0072147A" w:rsidP="008D47D5">
      <w:pPr>
        <w:pStyle w:val="WW-Default"/>
        <w:jc w:val="both"/>
      </w:pPr>
      <w:r>
        <w:t xml:space="preserve">- </w:t>
      </w:r>
      <w:r w:rsidR="008D47D5">
        <w:t>a može se odobriti i za nepoznatu osobu koju smrt zatekne na području Općine Sveti Đurđ (status se utvrđuje po policijskom izvješću).</w:t>
      </w:r>
      <w:r w:rsidR="008D47D5">
        <w:tab/>
      </w:r>
    </w:p>
    <w:p w14:paraId="4CC092C9" w14:textId="61C0B1C6" w:rsidR="008D47D5" w:rsidRDefault="00904CE4" w:rsidP="008D47D5">
      <w:pPr>
        <w:pStyle w:val="WW-Default"/>
        <w:jc w:val="both"/>
      </w:pPr>
      <w:r>
        <w:t xml:space="preserve">(2) </w:t>
      </w:r>
      <w:r w:rsidR="008D47D5">
        <w:t>Pomoć za podmirenje pogrebnih troškova podmiruje se u visini osnovne pogrebne opreme i troškova ukopa temeljem ispostavljenog računa pogrebnog poduzeća.</w:t>
      </w:r>
    </w:p>
    <w:p w14:paraId="3693CF3C" w14:textId="6A4FC724" w:rsidR="008D47D5" w:rsidRPr="009956AB" w:rsidRDefault="00904CE4" w:rsidP="008D47D5">
      <w:pPr>
        <w:pStyle w:val="WW-Default"/>
        <w:jc w:val="both"/>
        <w:rPr>
          <w:color w:val="auto"/>
        </w:rPr>
      </w:pPr>
      <w:r w:rsidRPr="00904CE4">
        <w:rPr>
          <w:bCs/>
          <w:color w:val="auto"/>
        </w:rPr>
        <w:t>(3)</w:t>
      </w:r>
      <w:r>
        <w:rPr>
          <w:b/>
          <w:color w:val="auto"/>
        </w:rPr>
        <w:t xml:space="preserve"> </w:t>
      </w:r>
      <w:r w:rsidR="008D47D5">
        <w:rPr>
          <w:color w:val="auto"/>
        </w:rPr>
        <w:t>Ukoliko se naknadno utvrdi da je osoba za koju su troškovi ukopa podmireni iz sredstava proračuna Općine Sveti Đurđ imala obitelj, rodbinu, zakonskog ili ugovornog obveznika uzdržavanja ili imovinu značajnije vrijednosti, Općina Sveti Đurđ ima pravo od istih ili od nasljednika imovine pokojnika zatražiti povrat sredstava.</w:t>
      </w:r>
    </w:p>
    <w:p w14:paraId="5F81FD72" w14:textId="7001EE02" w:rsidR="008D47D5" w:rsidRDefault="008D47D5" w:rsidP="008D47D5">
      <w:pPr>
        <w:jc w:val="both"/>
        <w:rPr>
          <w:color w:val="2F5496"/>
        </w:rPr>
      </w:pPr>
    </w:p>
    <w:p w14:paraId="1514A962" w14:textId="4FDE7123" w:rsidR="007F344D" w:rsidRPr="007F344D" w:rsidRDefault="00034B3A" w:rsidP="008D47D5">
      <w:pPr>
        <w:jc w:val="both"/>
        <w:rPr>
          <w:b/>
          <w:bCs/>
          <w:i/>
          <w:iCs/>
        </w:rPr>
      </w:pPr>
      <w:r>
        <w:rPr>
          <w:b/>
          <w:bCs/>
          <w:i/>
          <w:iCs/>
        </w:rPr>
        <w:t>5</w:t>
      </w:r>
      <w:r w:rsidR="007F344D" w:rsidRPr="007F344D">
        <w:rPr>
          <w:b/>
          <w:bCs/>
          <w:i/>
          <w:iCs/>
        </w:rPr>
        <w:t>. Pravo na sufinanciranje troškova boravka djeteta u dječjem vrtiću ili jaslicama</w:t>
      </w:r>
    </w:p>
    <w:p w14:paraId="2A5E184B" w14:textId="2F8AD5AF" w:rsidR="007F344D" w:rsidRPr="007F344D" w:rsidRDefault="007F344D" w:rsidP="007F344D">
      <w:pPr>
        <w:jc w:val="center"/>
        <w:rPr>
          <w:b/>
          <w:bCs/>
        </w:rPr>
      </w:pPr>
      <w:r w:rsidRPr="007F344D">
        <w:rPr>
          <w:b/>
          <w:bCs/>
        </w:rPr>
        <w:t>Članak 15.</w:t>
      </w:r>
    </w:p>
    <w:p w14:paraId="78725AAE" w14:textId="77777777" w:rsidR="007F344D" w:rsidRPr="007F344D" w:rsidRDefault="007F344D" w:rsidP="008D47D5">
      <w:pPr>
        <w:jc w:val="both"/>
      </w:pPr>
      <w:r w:rsidRPr="007F344D">
        <w:t xml:space="preserve">Pravo na sufinanciranje troškova boravka djece s područja Općine Sveti Đurđ u dječjim jaslicama ili vrtićima (dalje: predškolske ustanove) ostvaruju roditelji odnosno skrbnici (korisnici usluga) uz sljedeće uvjete, koji moraju biti ispunjeni kumulativno: </w:t>
      </w:r>
    </w:p>
    <w:p w14:paraId="25B88BA8" w14:textId="77777777" w:rsidR="007F344D" w:rsidRPr="007F344D" w:rsidRDefault="007F344D" w:rsidP="008D47D5">
      <w:pPr>
        <w:jc w:val="both"/>
      </w:pPr>
      <w:r w:rsidRPr="007F344D">
        <w:t>- dijete mora imati prebivalište na području Općine Sveti Đurđ,</w:t>
      </w:r>
    </w:p>
    <w:p w14:paraId="04F73CF7" w14:textId="5E0D75F4" w:rsidR="007F344D" w:rsidRPr="007F344D" w:rsidRDefault="007F344D" w:rsidP="008D47D5">
      <w:pPr>
        <w:jc w:val="both"/>
      </w:pPr>
      <w:r w:rsidRPr="007F344D">
        <w:t>- barem jedan od roditelja odnosno skrbnika mora imati prebivalište na području Općine Sveti Đurđ,</w:t>
      </w:r>
    </w:p>
    <w:p w14:paraId="2FCAB1B3" w14:textId="70D33426" w:rsidR="007F344D" w:rsidRPr="007F344D" w:rsidRDefault="007F344D" w:rsidP="008D47D5">
      <w:pPr>
        <w:jc w:val="both"/>
      </w:pPr>
      <w:r w:rsidRPr="007F344D">
        <w:t>- kućanstvo u kojoj korisnik usluge i dijete imaju prijavljeno prebivalište</w:t>
      </w:r>
      <w:r w:rsidR="003C0304">
        <w:t xml:space="preserve"> </w:t>
      </w:r>
      <w:r w:rsidRPr="007F344D">
        <w:t>ima podmirene obveze prema proračunu Općine Sveti Đurđ</w:t>
      </w:r>
    </w:p>
    <w:p w14:paraId="16928415" w14:textId="77777777" w:rsidR="007F344D" w:rsidRPr="007F344D" w:rsidRDefault="007F344D" w:rsidP="008D47D5">
      <w:pPr>
        <w:jc w:val="both"/>
        <w:rPr>
          <w:b/>
          <w:bCs/>
        </w:rPr>
      </w:pPr>
    </w:p>
    <w:p w14:paraId="010A1337" w14:textId="5934A08C" w:rsidR="007F344D" w:rsidRPr="007F344D" w:rsidRDefault="007F344D" w:rsidP="007F344D">
      <w:pPr>
        <w:jc w:val="center"/>
        <w:rPr>
          <w:b/>
          <w:bCs/>
        </w:rPr>
      </w:pPr>
      <w:r w:rsidRPr="007F344D">
        <w:rPr>
          <w:b/>
          <w:bCs/>
        </w:rPr>
        <w:t>Članak 16.</w:t>
      </w:r>
    </w:p>
    <w:p w14:paraId="1909A313" w14:textId="4039F9BD" w:rsidR="007F344D" w:rsidRPr="007F344D" w:rsidRDefault="007F344D" w:rsidP="008D47D5">
      <w:pPr>
        <w:jc w:val="both"/>
      </w:pPr>
      <w:r w:rsidRPr="007F344D">
        <w:t>Općina sudjeluje u sufinanciranju troškova boravka djece u predškolskim ustanovama u iznosu i uvjetima kako je određeno posebnom odlukom koju donosi Općinsko vijeće Općine Sveti Đurđ.</w:t>
      </w:r>
    </w:p>
    <w:p w14:paraId="5C920389" w14:textId="77777777" w:rsidR="008D47D5" w:rsidRDefault="008D47D5" w:rsidP="008D47D5">
      <w:pPr>
        <w:jc w:val="both"/>
      </w:pPr>
    </w:p>
    <w:p w14:paraId="27513320" w14:textId="5D5579E2" w:rsidR="008D47D5" w:rsidRPr="00904CE4" w:rsidRDefault="00034B3A" w:rsidP="008D47D5">
      <w:pPr>
        <w:jc w:val="both"/>
      </w:pPr>
      <w:r>
        <w:rPr>
          <w:b/>
          <w:i/>
        </w:rPr>
        <w:t>6</w:t>
      </w:r>
      <w:r w:rsidR="008D47D5" w:rsidRPr="00CF07C8">
        <w:rPr>
          <w:b/>
          <w:i/>
        </w:rPr>
        <w:t xml:space="preserve">.  </w:t>
      </w:r>
      <w:r w:rsidR="008D47D5">
        <w:rPr>
          <w:b/>
          <w:i/>
        </w:rPr>
        <w:t>P</w:t>
      </w:r>
      <w:r w:rsidR="008D47D5" w:rsidRPr="00F401CA">
        <w:rPr>
          <w:b/>
          <w:i/>
        </w:rPr>
        <w:t>ravo na sufinanciranje troškova prijevoza učenicima srednjih i osnovnih škola</w:t>
      </w:r>
    </w:p>
    <w:p w14:paraId="71230AAB" w14:textId="3DDA83A6" w:rsidR="008D47D5" w:rsidRDefault="008D47D5" w:rsidP="008D47D5">
      <w:pPr>
        <w:shd w:val="clear" w:color="auto" w:fill="FFFFFF"/>
        <w:jc w:val="center"/>
        <w:rPr>
          <w:b/>
        </w:rPr>
      </w:pPr>
      <w:r>
        <w:rPr>
          <w:b/>
        </w:rPr>
        <w:t xml:space="preserve">Članak </w:t>
      </w:r>
      <w:r w:rsidR="007F344D">
        <w:rPr>
          <w:b/>
        </w:rPr>
        <w:t>17</w:t>
      </w:r>
      <w:r>
        <w:rPr>
          <w:b/>
        </w:rPr>
        <w:t>.</w:t>
      </w:r>
    </w:p>
    <w:p w14:paraId="5C02C4B1" w14:textId="653DCFAB" w:rsidR="008D47D5" w:rsidRDefault="008D47D5" w:rsidP="008D47D5">
      <w:pPr>
        <w:shd w:val="clear" w:color="auto" w:fill="FFFFFF"/>
        <w:jc w:val="both"/>
        <w:rPr>
          <w:color w:val="FF0000"/>
        </w:rPr>
      </w:pPr>
      <w:r w:rsidRPr="00CE4002">
        <w:t xml:space="preserve">Pravo na pomoć za podmirenje troškova prijevoza tijekom trajanja školske </w:t>
      </w:r>
      <w:r>
        <w:t xml:space="preserve">godine ostvaruju učenici srednjih i osnovnih škola, </w:t>
      </w:r>
      <w:r w:rsidRPr="00CE4002">
        <w:t>u skladu sa poseb</w:t>
      </w:r>
      <w:r>
        <w:t xml:space="preserve">nom </w:t>
      </w:r>
      <w:r w:rsidR="00BD7DB8">
        <w:t>o</w:t>
      </w:r>
      <w:r>
        <w:t xml:space="preserve">dlukom </w:t>
      </w:r>
      <w:r w:rsidRPr="001E3934">
        <w:t>općinskog načelnik</w:t>
      </w:r>
      <w:r w:rsidRPr="00B62D28">
        <w:t>a.</w:t>
      </w:r>
    </w:p>
    <w:p w14:paraId="583A7B53" w14:textId="77777777" w:rsidR="008D47D5" w:rsidRDefault="008D47D5" w:rsidP="00023BDB">
      <w:pPr>
        <w:shd w:val="clear" w:color="auto" w:fill="FFFFFF"/>
        <w:jc w:val="both"/>
        <w:rPr>
          <w:color w:val="222222"/>
        </w:rPr>
      </w:pPr>
    </w:p>
    <w:p w14:paraId="6B4B4172" w14:textId="1739C365" w:rsidR="008D47D5" w:rsidRDefault="00034B3A" w:rsidP="00904CE4">
      <w:pPr>
        <w:shd w:val="clear" w:color="auto" w:fill="FFFFFF"/>
        <w:jc w:val="both"/>
        <w:rPr>
          <w:b/>
          <w:i/>
        </w:rPr>
      </w:pPr>
      <w:r>
        <w:rPr>
          <w:b/>
          <w:i/>
        </w:rPr>
        <w:t>7</w:t>
      </w:r>
      <w:r w:rsidR="008D47D5" w:rsidRPr="00942A6E">
        <w:rPr>
          <w:b/>
          <w:i/>
        </w:rPr>
        <w:t xml:space="preserve">. </w:t>
      </w:r>
      <w:r w:rsidR="008D47D5">
        <w:rPr>
          <w:b/>
          <w:i/>
        </w:rPr>
        <w:t>Pravo na p</w:t>
      </w:r>
      <w:r w:rsidR="008D47D5" w:rsidRPr="00942A6E">
        <w:rPr>
          <w:b/>
          <w:i/>
        </w:rPr>
        <w:t>omoć u podmirenju troškova prijevoza djece s teškoćama u razvoju</w:t>
      </w:r>
    </w:p>
    <w:p w14:paraId="411A94A5" w14:textId="18021E0B" w:rsidR="008D47D5" w:rsidRDefault="008D47D5" w:rsidP="008D47D5">
      <w:pPr>
        <w:shd w:val="clear" w:color="auto" w:fill="FFFFFF"/>
        <w:jc w:val="center"/>
        <w:rPr>
          <w:b/>
        </w:rPr>
      </w:pPr>
      <w:r w:rsidRPr="00942A6E">
        <w:rPr>
          <w:b/>
        </w:rPr>
        <w:t xml:space="preserve">Članak </w:t>
      </w:r>
      <w:r w:rsidR="007F344D">
        <w:rPr>
          <w:b/>
        </w:rPr>
        <w:t>18</w:t>
      </w:r>
      <w:r w:rsidRPr="00942A6E">
        <w:rPr>
          <w:b/>
        </w:rPr>
        <w:t>.</w:t>
      </w:r>
    </w:p>
    <w:p w14:paraId="3588DC89" w14:textId="1B498958" w:rsidR="008D47D5" w:rsidRDefault="00904CE4" w:rsidP="008D47D5">
      <w:pPr>
        <w:shd w:val="clear" w:color="auto" w:fill="FFFFFF"/>
        <w:jc w:val="both"/>
      </w:pPr>
      <w:r w:rsidRPr="00904CE4">
        <w:rPr>
          <w:bCs/>
        </w:rPr>
        <w:t>(1)</w:t>
      </w:r>
      <w:r>
        <w:rPr>
          <w:b/>
        </w:rPr>
        <w:t xml:space="preserve"> </w:t>
      </w:r>
      <w:r w:rsidR="008D47D5" w:rsidRPr="00917CD4">
        <w:t xml:space="preserve">Pravo na pomoć u podmirenju troškova prijevoza djece s teškoćama u razvoju ostvaruju roditelji, odnosno skrbnici koji vlastitim prijevoznim sredstvom voze djecu do odgojno </w:t>
      </w:r>
      <w:r w:rsidR="008D47D5">
        <w:t>-</w:t>
      </w:r>
      <w:r w:rsidR="008D47D5" w:rsidRPr="00917CD4">
        <w:t>obrazovne institucije.</w:t>
      </w:r>
    </w:p>
    <w:p w14:paraId="1FB9804C" w14:textId="43E5ACB4" w:rsidR="008D47D5" w:rsidRDefault="00904CE4" w:rsidP="008D47D5">
      <w:pPr>
        <w:shd w:val="clear" w:color="auto" w:fill="FFFFFF"/>
        <w:jc w:val="both"/>
      </w:pPr>
      <w:r>
        <w:t xml:space="preserve">(2) </w:t>
      </w:r>
      <w:r w:rsidR="008D47D5" w:rsidRPr="00917CD4">
        <w:t xml:space="preserve">Iznos pomoći određuje općinski načelnik posebnom </w:t>
      </w:r>
      <w:r w:rsidR="00BD7DB8">
        <w:t>o</w:t>
      </w:r>
      <w:r w:rsidR="008D47D5" w:rsidRPr="00917CD4">
        <w:t>dlukom.</w:t>
      </w:r>
    </w:p>
    <w:p w14:paraId="6B4AC848" w14:textId="77777777" w:rsidR="008D47D5" w:rsidRDefault="008D47D5" w:rsidP="008D47D5">
      <w:pPr>
        <w:shd w:val="clear" w:color="auto" w:fill="FFFFFF"/>
        <w:jc w:val="both"/>
      </w:pPr>
    </w:p>
    <w:p w14:paraId="2EF274D5" w14:textId="560716F7" w:rsidR="008D47D5" w:rsidRDefault="00023BDB" w:rsidP="008D47D5">
      <w:pPr>
        <w:shd w:val="clear" w:color="auto" w:fill="FFFFFF"/>
        <w:jc w:val="both"/>
      </w:pPr>
      <w:r>
        <w:rPr>
          <w:b/>
          <w:i/>
        </w:rPr>
        <w:t>8</w:t>
      </w:r>
      <w:r w:rsidR="008D47D5" w:rsidRPr="00917CD4">
        <w:rPr>
          <w:b/>
          <w:i/>
        </w:rPr>
        <w:t>. Ostale pomoći</w:t>
      </w:r>
    </w:p>
    <w:p w14:paraId="0655E981" w14:textId="43A101CB" w:rsidR="008D47D5" w:rsidRPr="00904CE4" w:rsidRDefault="008D47D5" w:rsidP="00904CE4">
      <w:pPr>
        <w:shd w:val="clear" w:color="auto" w:fill="FFFFFF"/>
        <w:jc w:val="center"/>
        <w:rPr>
          <w:b/>
        </w:rPr>
      </w:pPr>
      <w:r>
        <w:rPr>
          <w:b/>
        </w:rPr>
        <w:t xml:space="preserve">Članak </w:t>
      </w:r>
      <w:r w:rsidR="007F344D">
        <w:rPr>
          <w:b/>
        </w:rPr>
        <w:t>19</w:t>
      </w:r>
      <w:r>
        <w:rPr>
          <w:b/>
        </w:rPr>
        <w:t>.</w:t>
      </w:r>
    </w:p>
    <w:p w14:paraId="748272FB" w14:textId="7F40C4E0" w:rsidR="008D47D5" w:rsidRDefault="00904CE4" w:rsidP="00904CE4">
      <w:pPr>
        <w:shd w:val="clear" w:color="auto" w:fill="FFFFFF"/>
        <w:jc w:val="both"/>
      </w:pPr>
      <w:r>
        <w:t xml:space="preserve">(1) </w:t>
      </w:r>
      <w:r w:rsidR="008D47D5">
        <w:t xml:space="preserve">Općinski načelnik može </w:t>
      </w:r>
      <w:r w:rsidR="007F344D">
        <w:t xml:space="preserve">posebnom odlukom </w:t>
      </w:r>
      <w:r w:rsidR="008D47D5">
        <w:t xml:space="preserve">odobriti i ostale oblike pomoći korisnicima kao što su:  </w:t>
      </w:r>
    </w:p>
    <w:p w14:paraId="11C84A02" w14:textId="59367F10" w:rsidR="00A8384A" w:rsidRDefault="008D47D5" w:rsidP="00A8384A">
      <w:pPr>
        <w:shd w:val="clear" w:color="auto" w:fill="FFFFFF"/>
        <w:ind w:firstLine="708"/>
        <w:jc w:val="both"/>
      </w:pPr>
      <w:r>
        <w:t>1. financiranje troškova ogrjeva</w:t>
      </w:r>
      <w:r w:rsidR="00A8384A">
        <w:t xml:space="preserve"> </w:t>
      </w:r>
      <w:r>
        <w:t>osobama slabijeg imovinskog stanja</w:t>
      </w:r>
      <w:r w:rsidR="007F344D">
        <w:t>,</w:t>
      </w:r>
    </w:p>
    <w:p w14:paraId="3BE9CE97" w14:textId="3432077B" w:rsidR="00A8384A" w:rsidRDefault="008D47D5" w:rsidP="008D47D5">
      <w:pPr>
        <w:shd w:val="clear" w:color="auto" w:fill="FFFFFF"/>
        <w:ind w:firstLine="708"/>
        <w:jc w:val="both"/>
      </w:pPr>
      <w:r>
        <w:t xml:space="preserve">2. </w:t>
      </w:r>
      <w:r w:rsidR="00A8384A">
        <w:t>financiranje troškova odvoza smeća osobama slabijeg imovinskog stanja,</w:t>
      </w:r>
    </w:p>
    <w:p w14:paraId="55E3B867" w14:textId="79B36FBC" w:rsidR="008D47D5" w:rsidRDefault="00A8384A" w:rsidP="008D47D5">
      <w:pPr>
        <w:shd w:val="clear" w:color="auto" w:fill="FFFFFF"/>
        <w:ind w:firstLine="708"/>
        <w:jc w:val="both"/>
      </w:pPr>
      <w:r>
        <w:t xml:space="preserve">3. </w:t>
      </w:r>
      <w:r w:rsidR="008D47D5">
        <w:t>sufinanciranje troškova izleta i maturalnog putovanja,</w:t>
      </w:r>
    </w:p>
    <w:p w14:paraId="1C261D4A" w14:textId="6DCE1F1B" w:rsidR="008D47D5" w:rsidRDefault="00A8384A" w:rsidP="008D47D5">
      <w:pPr>
        <w:shd w:val="clear" w:color="auto" w:fill="FFFFFF"/>
        <w:ind w:firstLine="708"/>
        <w:jc w:val="both"/>
      </w:pPr>
      <w:r>
        <w:t>4</w:t>
      </w:r>
      <w:r w:rsidR="008D47D5">
        <w:t>. sufinanciranje studijskog putovanja i razmjene studenata,</w:t>
      </w:r>
    </w:p>
    <w:p w14:paraId="7D3E5980" w14:textId="7B39096C" w:rsidR="008D47D5" w:rsidRDefault="00A8384A" w:rsidP="008D47D5">
      <w:pPr>
        <w:shd w:val="clear" w:color="auto" w:fill="FFFFFF"/>
        <w:ind w:firstLine="708"/>
        <w:jc w:val="both"/>
      </w:pPr>
      <w:r>
        <w:t>5</w:t>
      </w:r>
      <w:r w:rsidR="008D47D5">
        <w:t>. sufinanciranje troškova školovanja učenika i studenata,</w:t>
      </w:r>
    </w:p>
    <w:p w14:paraId="5BFC777D" w14:textId="5AD9ED1F" w:rsidR="008D47D5" w:rsidRDefault="00A8384A" w:rsidP="008D47D5">
      <w:pPr>
        <w:shd w:val="clear" w:color="auto" w:fill="FFFFFF"/>
        <w:ind w:firstLine="708"/>
        <w:jc w:val="both"/>
      </w:pPr>
      <w:r>
        <w:t>6</w:t>
      </w:r>
      <w:r w:rsidR="008D47D5">
        <w:t>. paketi prehrambenih namirnica i higijenskih potrepština osobama slabijeg imovinskog stanja,</w:t>
      </w:r>
    </w:p>
    <w:p w14:paraId="0CCA6D07" w14:textId="77777777" w:rsidR="008D47D5" w:rsidRDefault="008D47D5" w:rsidP="008D47D5">
      <w:pPr>
        <w:shd w:val="clear" w:color="auto" w:fill="FFFFFF"/>
        <w:jc w:val="both"/>
      </w:pPr>
      <w:r>
        <w:lastRenderedPageBreak/>
        <w:t xml:space="preserve">uz ispunjenje uvjeta prihoda korisnika kako je to navedeno u </w:t>
      </w:r>
      <w:r w:rsidRPr="00F95B61">
        <w:t xml:space="preserve">članku 8. ove Odluke. Ispunjenje uvjeta prihoda korisnika ne odnosi se na pomoć iz stavka 1. </w:t>
      </w:r>
      <w:r>
        <w:t>točk</w:t>
      </w:r>
      <w:r w:rsidRPr="00F95B61">
        <w:t>e 3. i 4.</w:t>
      </w:r>
      <w:r>
        <w:t xml:space="preserve"> ovog članka.</w:t>
      </w:r>
    </w:p>
    <w:p w14:paraId="4A95DF3F" w14:textId="251FCFCB" w:rsidR="008D47D5" w:rsidRDefault="00904CE4" w:rsidP="008D47D5">
      <w:pPr>
        <w:shd w:val="clear" w:color="auto" w:fill="FFFFFF"/>
        <w:jc w:val="both"/>
      </w:pPr>
      <w:r>
        <w:t xml:space="preserve">(2) </w:t>
      </w:r>
      <w:r w:rsidR="008D47D5">
        <w:t xml:space="preserve">Visinu pomoći iz stavka 1. ovog članka odrediti će općinski načelnik sukladno proračunskim mogućnostima Općine Sveti Đurđ. </w:t>
      </w:r>
    </w:p>
    <w:p w14:paraId="42921B72" w14:textId="77777777" w:rsidR="008D47D5" w:rsidRDefault="008D47D5" w:rsidP="008D47D5">
      <w:pPr>
        <w:shd w:val="clear" w:color="auto" w:fill="FFFFFF"/>
      </w:pPr>
    </w:p>
    <w:p w14:paraId="7A33AD64" w14:textId="77777777" w:rsidR="008D47D5" w:rsidRDefault="008D47D5" w:rsidP="008D47D5">
      <w:pPr>
        <w:shd w:val="clear" w:color="auto" w:fill="FFFFFF"/>
      </w:pPr>
    </w:p>
    <w:p w14:paraId="2B8FD263" w14:textId="77777777" w:rsidR="008D47D5" w:rsidRPr="00CF07C8" w:rsidRDefault="008D47D5" w:rsidP="008D47D5">
      <w:pPr>
        <w:pStyle w:val="Naslov1"/>
        <w:spacing w:before="0" w:after="0"/>
        <w:ind w:left="709" w:hanging="720"/>
        <w:jc w:val="both"/>
      </w:pPr>
      <w:r>
        <w:rPr>
          <w:rFonts w:cs="Times New Roman"/>
          <w:szCs w:val="24"/>
        </w:rPr>
        <w:t xml:space="preserve">POSTUPAK ZA OSTVARIVANJE PRAVA  I NADZOR KORIŠTENJA PRAVA IZ OVE </w:t>
      </w:r>
    </w:p>
    <w:p w14:paraId="4786D996" w14:textId="77777777" w:rsidR="008D47D5" w:rsidRDefault="008D47D5" w:rsidP="008D47D5">
      <w:pPr>
        <w:pStyle w:val="Naslov1"/>
        <w:spacing w:before="0" w:after="0"/>
        <w:ind w:left="709" w:hanging="720"/>
        <w:jc w:val="both"/>
      </w:pPr>
      <w:r>
        <w:rPr>
          <w:rFonts w:cs="Times New Roman"/>
          <w:szCs w:val="24"/>
        </w:rPr>
        <w:t>ODLUKE</w:t>
      </w:r>
    </w:p>
    <w:p w14:paraId="51A7E8A1" w14:textId="43F3C9F3" w:rsidR="008D47D5" w:rsidRPr="00904CE4" w:rsidRDefault="008D47D5" w:rsidP="00904CE4">
      <w:pPr>
        <w:jc w:val="center"/>
        <w:rPr>
          <w:b/>
        </w:rPr>
      </w:pPr>
      <w:r>
        <w:rPr>
          <w:b/>
        </w:rPr>
        <w:t xml:space="preserve">Članak </w:t>
      </w:r>
      <w:r w:rsidR="007F344D">
        <w:rPr>
          <w:b/>
        </w:rPr>
        <w:t>20</w:t>
      </w:r>
      <w:r>
        <w:rPr>
          <w:b/>
        </w:rPr>
        <w:t>.</w:t>
      </w:r>
    </w:p>
    <w:p w14:paraId="3194556F" w14:textId="04DD50B8" w:rsidR="008D47D5" w:rsidRDefault="00904CE4" w:rsidP="008D47D5">
      <w:pPr>
        <w:jc w:val="both"/>
      </w:pPr>
      <w:r>
        <w:t xml:space="preserve">(1) </w:t>
      </w:r>
      <w:r w:rsidR="008D47D5">
        <w:t>Postupak za ostvarivanje prava iz ove Odluke pokreće se na zahtjev korisnika, supružnika ili partnera, punoljetnog djeteta, skrbnika, udomitelja, na prijedlog nadležnog centra socijalne skrbi ili po službenoj dužnosti, temeljem saznanja i činjenica koje Jedinstveni upravni odjel prikupi obavljajući poslove iz svog djelokruga.</w:t>
      </w:r>
    </w:p>
    <w:p w14:paraId="31041EF3" w14:textId="4D4E85BA" w:rsidR="008D47D5" w:rsidRDefault="00904CE4" w:rsidP="008D47D5">
      <w:pPr>
        <w:jc w:val="both"/>
      </w:pPr>
      <w:r>
        <w:t xml:space="preserve">(2) </w:t>
      </w:r>
      <w:r w:rsidR="008D47D5">
        <w:t>Zahtjev za ostvarivanjem jednokratne pomoći i drugih oblika pomoći podnosi se općinskom načelniku. Općinski načelnik o podnesenom zahtjevu odlučuje odlukom.</w:t>
      </w:r>
    </w:p>
    <w:p w14:paraId="2FC4C85F" w14:textId="7CF9535B" w:rsidR="008D47D5" w:rsidRDefault="00904CE4" w:rsidP="008D47D5">
      <w:pPr>
        <w:jc w:val="both"/>
      </w:pPr>
      <w:r>
        <w:t xml:space="preserve">(3) </w:t>
      </w:r>
      <w:r w:rsidR="008D47D5">
        <w:t>Zahtjev za ostvarivanjem pomoći za podmirenje troškova stanovanja prema odredbama ove Odluke podnosi se Jedinstvenom upravnom odjelu, koji utvrđuje uvjete za stjecanje prava i donosi rješenje.</w:t>
      </w:r>
    </w:p>
    <w:p w14:paraId="788129D5" w14:textId="66E47227" w:rsidR="008D47D5" w:rsidRDefault="00904CE4" w:rsidP="008D47D5">
      <w:pPr>
        <w:jc w:val="both"/>
      </w:pPr>
      <w:r>
        <w:t xml:space="preserve">(4) </w:t>
      </w:r>
      <w:r w:rsidR="008D47D5">
        <w:t>Zahtjev za ostvarivanjem prava iz socijalne skrbi podnosi se na propisanim obrascima koji se mogu preuzeti sa službene stranice Općine Sveti Đurđ ili u Jedinstvenom upravnom odjelu Općine Sveti Đurđ.</w:t>
      </w:r>
    </w:p>
    <w:p w14:paraId="33FC41C6" w14:textId="75973683" w:rsidR="008D47D5" w:rsidRDefault="00904CE4" w:rsidP="008D47D5">
      <w:pPr>
        <w:jc w:val="both"/>
      </w:pPr>
      <w:r>
        <w:t xml:space="preserve">(5) </w:t>
      </w:r>
      <w:r w:rsidR="008D47D5">
        <w:t>Uz zahtjev za pokretanje postupka za ostvarivanje pojedinih prava iz ove Odluke, kao i temeljem korištenja prava, podnositelj zahtjeva, odnosno korisnik, dužan je dostaviti odgovarajuću dokumentaciju odnosno dokaze potrebne za ostvarivanje prava.</w:t>
      </w:r>
    </w:p>
    <w:p w14:paraId="55B44DBF" w14:textId="5114DAA8" w:rsidR="008D47D5" w:rsidRPr="00C405D8" w:rsidRDefault="00904CE4" w:rsidP="008D47D5">
      <w:pPr>
        <w:jc w:val="both"/>
      </w:pPr>
      <w:r>
        <w:t xml:space="preserve">(6) </w:t>
      </w:r>
      <w:r w:rsidR="008D47D5">
        <w:t>Prilikom predaje zahtjeva, podnositelj zahtjeva predaje i vlastoručno potpisanu izjavu da su podaci navedeni u zahtjevu i priloženoj dokumentaciji točni i potpuni te da daje privolu službenoj osobi da iste ima pravo provjeravati, obrađivati, čuvati i koristiti u skladu sa Zakonom o zaštiti osobnih podataka i drugim važećim propisima, a u svrhu obrade i odlučivanja po zahtjevu.</w:t>
      </w:r>
    </w:p>
    <w:p w14:paraId="011775AD" w14:textId="77777777" w:rsidR="008D47D5" w:rsidRDefault="008D47D5" w:rsidP="008D47D5">
      <w:pPr>
        <w:jc w:val="center"/>
        <w:rPr>
          <w:b/>
        </w:rPr>
      </w:pPr>
    </w:p>
    <w:p w14:paraId="7C0A26CA" w14:textId="18CE7638" w:rsidR="008D47D5" w:rsidRDefault="008D47D5" w:rsidP="008D47D5">
      <w:pPr>
        <w:jc w:val="center"/>
        <w:rPr>
          <w:b/>
        </w:rPr>
      </w:pPr>
      <w:r>
        <w:rPr>
          <w:b/>
        </w:rPr>
        <w:t>Članak 2</w:t>
      </w:r>
      <w:r w:rsidR="007F344D">
        <w:rPr>
          <w:b/>
        </w:rPr>
        <w:t>1</w:t>
      </w:r>
      <w:r>
        <w:rPr>
          <w:b/>
        </w:rPr>
        <w:t>.</w:t>
      </w:r>
    </w:p>
    <w:p w14:paraId="22643BAD" w14:textId="403CFD64" w:rsidR="008D47D5" w:rsidRDefault="008D47D5" w:rsidP="008D47D5">
      <w:pPr>
        <w:jc w:val="both"/>
        <w:rPr>
          <w:b/>
        </w:rPr>
      </w:pPr>
      <w:r>
        <w:t>Tijekom ostvarivanja pojedinog prava iz ove Odluke, korisnik je dužan u roku od 8 dana obavijestiti Općinu Sveti Đurđ o svakoj promjeni, odnosno novonastaloj činjenici za koju sazna odnosno pretpostavi da može utjecati na ostvarivanje prava propisanih ovom Odlukom.</w:t>
      </w:r>
    </w:p>
    <w:p w14:paraId="7A5224F9" w14:textId="77777777" w:rsidR="008D47D5" w:rsidRDefault="008D47D5" w:rsidP="008D47D5">
      <w:pPr>
        <w:rPr>
          <w:b/>
        </w:rPr>
      </w:pPr>
    </w:p>
    <w:p w14:paraId="3C616F73" w14:textId="0780680C" w:rsidR="008D47D5" w:rsidRDefault="008D47D5" w:rsidP="008D47D5">
      <w:pPr>
        <w:jc w:val="center"/>
        <w:rPr>
          <w:b/>
        </w:rPr>
      </w:pPr>
      <w:r>
        <w:rPr>
          <w:b/>
        </w:rPr>
        <w:t>Članak 2</w:t>
      </w:r>
      <w:r w:rsidR="007F344D">
        <w:rPr>
          <w:b/>
        </w:rPr>
        <w:t>2</w:t>
      </w:r>
      <w:r>
        <w:rPr>
          <w:b/>
        </w:rPr>
        <w:t>.</w:t>
      </w:r>
    </w:p>
    <w:p w14:paraId="1452CAB2" w14:textId="6E50B60E" w:rsidR="008D47D5" w:rsidRDefault="00904CE4" w:rsidP="008D47D5">
      <w:pPr>
        <w:jc w:val="both"/>
      </w:pPr>
      <w:r>
        <w:t xml:space="preserve">(1) </w:t>
      </w:r>
      <w:r w:rsidR="008D47D5">
        <w:t>Korisnik može istovremeno ostvarivati više pojedinačnih prava, odnosno oblika pomoći ako njihovo istodobno ostvarivanje ne proturječi ovoj Odluci i svrsi za koju je namijenjeno.</w:t>
      </w:r>
    </w:p>
    <w:p w14:paraId="1ABCFC83" w14:textId="4C674951" w:rsidR="008D47D5" w:rsidRDefault="00904CE4" w:rsidP="008D47D5">
      <w:pPr>
        <w:jc w:val="both"/>
      </w:pPr>
      <w:r>
        <w:t xml:space="preserve">(2) </w:t>
      </w:r>
      <w:r w:rsidR="008D47D5">
        <w:t xml:space="preserve">Navedena prava korisnik može ostvarivati sve dok postoje uvjeti temeljem kojih se pravo priznaje. </w:t>
      </w:r>
    </w:p>
    <w:p w14:paraId="4E35942E" w14:textId="7CE7D85D" w:rsidR="008D47D5" w:rsidRDefault="00904CE4" w:rsidP="008D47D5">
      <w:pPr>
        <w:jc w:val="both"/>
      </w:pPr>
      <w:r>
        <w:t xml:space="preserve">(3) </w:t>
      </w:r>
      <w:r w:rsidR="008D47D5">
        <w:t>Osoba koja ostvaruje prava iz ove Odluke ne može korištenjem ovih prava postići bolji materijalni položaj od osobe koja sredstva za život stječe radom ili na temelju prava koja proizlaze iz rada.</w:t>
      </w:r>
    </w:p>
    <w:p w14:paraId="4116958F" w14:textId="083C5A44" w:rsidR="008D47D5" w:rsidRDefault="00904CE4" w:rsidP="008D47D5">
      <w:pPr>
        <w:jc w:val="both"/>
      </w:pPr>
      <w:r>
        <w:t xml:space="preserve">(4) </w:t>
      </w:r>
      <w:r w:rsidR="008D47D5">
        <w:rPr>
          <w:rFonts w:eastAsia="Calibri"/>
        </w:rPr>
        <w:t>Promjena prebivališta izvan Općine Sveti Đurđ ima za posljedicu gubitak prava definiranih ovom Odlukom i to od dana promjene prebivališta.</w:t>
      </w:r>
    </w:p>
    <w:p w14:paraId="1A746FFC" w14:textId="77777777" w:rsidR="008D47D5" w:rsidRDefault="008D47D5" w:rsidP="008D47D5">
      <w:pPr>
        <w:jc w:val="center"/>
      </w:pPr>
    </w:p>
    <w:p w14:paraId="07B5AAFC" w14:textId="3B935375" w:rsidR="008D47D5" w:rsidRPr="007F344D" w:rsidRDefault="008D47D5" w:rsidP="007F344D">
      <w:pPr>
        <w:jc w:val="center"/>
        <w:rPr>
          <w:b/>
        </w:rPr>
      </w:pPr>
      <w:r>
        <w:rPr>
          <w:b/>
        </w:rPr>
        <w:t>Članak 2</w:t>
      </w:r>
      <w:r w:rsidR="007F344D">
        <w:rPr>
          <w:b/>
        </w:rPr>
        <w:t>3.</w:t>
      </w:r>
    </w:p>
    <w:p w14:paraId="5F6D2B16" w14:textId="60D74AAF" w:rsidR="008D47D5" w:rsidRDefault="008D47D5" w:rsidP="008D47D5">
      <w:pPr>
        <w:jc w:val="both"/>
      </w:pPr>
      <w:r>
        <w:t>Općina Sveti Đurđ ima pravo nadzirati da li se sredstva odobrena za ostvarivanje prava sukladno odredbama ove Odluke koriste u svrhu za koju su namijenjena.</w:t>
      </w:r>
    </w:p>
    <w:p w14:paraId="7A1AC4E7" w14:textId="77777777" w:rsidR="008D47D5" w:rsidRDefault="008D47D5" w:rsidP="008D47D5">
      <w:pPr>
        <w:rPr>
          <w:b/>
        </w:rPr>
      </w:pPr>
    </w:p>
    <w:p w14:paraId="6A5BC313" w14:textId="1C50145E" w:rsidR="008D47D5" w:rsidRPr="007F344D" w:rsidRDefault="008D47D5" w:rsidP="007F344D">
      <w:pPr>
        <w:jc w:val="center"/>
        <w:rPr>
          <w:b/>
        </w:rPr>
      </w:pPr>
      <w:r>
        <w:rPr>
          <w:b/>
        </w:rPr>
        <w:lastRenderedPageBreak/>
        <w:t>Članak 2</w:t>
      </w:r>
      <w:r w:rsidR="007F344D">
        <w:rPr>
          <w:b/>
        </w:rPr>
        <w:t>4.</w:t>
      </w:r>
    </w:p>
    <w:p w14:paraId="5D57ABE8" w14:textId="45764BDE" w:rsidR="008D47D5" w:rsidRDefault="008D47D5" w:rsidP="008D47D5">
      <w:pPr>
        <w:jc w:val="both"/>
      </w:pPr>
      <w:r>
        <w:t>Korisnik koji je ostvario neko pravo iz socijalne skrbi propisano ovom Odlukom, dužan je Općini Sveti Đurđ nadoknaditi  štetu, ako je:</w:t>
      </w:r>
    </w:p>
    <w:p w14:paraId="076AD4BA" w14:textId="77777777" w:rsidR="008D47D5" w:rsidRDefault="008D47D5" w:rsidP="008D47D5">
      <w:pPr>
        <w:pStyle w:val="Odlomakpopisa"/>
        <w:numPr>
          <w:ilvl w:val="0"/>
          <w:numId w:val="2"/>
        </w:numPr>
        <w:ind w:left="1134"/>
        <w:jc w:val="both"/>
      </w:pPr>
      <w:r>
        <w:t>na temelju neistinitih ili netočnih podataka za koje je on ili njegov skrbnik znao ili je morao znati da su neistiniti, odnosno netočni ili je na drugi protupravan način ostvario pravo koje mu ne pripada,</w:t>
      </w:r>
    </w:p>
    <w:p w14:paraId="286F9733" w14:textId="77777777" w:rsidR="008D47D5" w:rsidRDefault="008D47D5" w:rsidP="008D47D5">
      <w:pPr>
        <w:pStyle w:val="Odlomakpopisa"/>
        <w:numPr>
          <w:ilvl w:val="0"/>
          <w:numId w:val="2"/>
        </w:numPr>
        <w:ind w:left="1134"/>
        <w:jc w:val="both"/>
      </w:pPr>
      <w:r>
        <w:t>ostvario pravo zbog toga što on ili njegov skrbnik nije prijavio promjenu koja utječe na gubitak ili opseg prava za koju je on odnosno njegov skrbnik znao ili je morao znati,</w:t>
      </w:r>
    </w:p>
    <w:p w14:paraId="5C0838C5" w14:textId="77777777" w:rsidR="008D47D5" w:rsidRDefault="008D47D5" w:rsidP="008D47D5">
      <w:pPr>
        <w:pStyle w:val="Odlomakpopisa"/>
        <w:numPr>
          <w:ilvl w:val="0"/>
          <w:numId w:val="2"/>
        </w:numPr>
        <w:ind w:left="1134"/>
        <w:jc w:val="both"/>
      </w:pPr>
      <w:r>
        <w:t>ako je za istu potporu ostvario financijsku korist ili dobit iz dva izvora, uz iznimku dobivanja financijske potpore za troškove liječenja ili troškove poboljšanja stambenih uvjeta.</w:t>
      </w:r>
    </w:p>
    <w:p w14:paraId="4276D514" w14:textId="77777777" w:rsidR="008D47D5" w:rsidRDefault="008D47D5" w:rsidP="008D47D5">
      <w:pPr>
        <w:suppressAutoHyphens w:val="0"/>
      </w:pPr>
    </w:p>
    <w:p w14:paraId="63D92F3D" w14:textId="77777777" w:rsidR="008D47D5" w:rsidRDefault="008D47D5" w:rsidP="008D47D5">
      <w:pPr>
        <w:suppressAutoHyphens w:val="0"/>
      </w:pPr>
    </w:p>
    <w:p w14:paraId="068C20EE" w14:textId="03BDD823" w:rsidR="008D47D5" w:rsidRPr="00904CE4" w:rsidRDefault="008D47D5" w:rsidP="00904CE4">
      <w:pPr>
        <w:suppressAutoHyphens w:val="0"/>
        <w:rPr>
          <w:b/>
        </w:rPr>
      </w:pPr>
      <w:r w:rsidRPr="00F401CA">
        <w:rPr>
          <w:b/>
        </w:rPr>
        <w:t>PRIJELAZNE I ZAVRŠNE ODREDBE</w:t>
      </w:r>
    </w:p>
    <w:p w14:paraId="22D39F3D" w14:textId="1E58AEBB" w:rsidR="008D47D5" w:rsidRPr="00904CE4" w:rsidRDefault="008D47D5" w:rsidP="00904CE4">
      <w:pPr>
        <w:jc w:val="center"/>
        <w:rPr>
          <w:b/>
        </w:rPr>
      </w:pPr>
      <w:r>
        <w:rPr>
          <w:b/>
        </w:rPr>
        <w:t xml:space="preserve">Članak </w:t>
      </w:r>
      <w:r w:rsidR="007F344D">
        <w:rPr>
          <w:b/>
        </w:rPr>
        <w:t>25.</w:t>
      </w:r>
    </w:p>
    <w:p w14:paraId="2B90AE92" w14:textId="203E2715" w:rsidR="008D47D5" w:rsidRDefault="008D47D5" w:rsidP="008D47D5">
      <w:pPr>
        <w:pStyle w:val="t-9-8-copy"/>
        <w:spacing w:before="0" w:after="0"/>
        <w:jc w:val="both"/>
        <w:rPr>
          <w:color w:val="FF0000"/>
        </w:rPr>
      </w:pPr>
      <w:r>
        <w:t>Jedinstveni upravni odjel Općine dužan je pratiti ostvarenje prava iz ove Odluke, na propisan način voditi evidenciju i dokumentaciju o ostvarivanju prava u sustavu socijalne skrbi propisanih ovom Odlukom te pratiti usklađenje Proračuna Općine Sveti Đurđ s potrebnim sredstvima za ostvarenje prava iz ove Odluke.</w:t>
      </w:r>
    </w:p>
    <w:p w14:paraId="6885CE7C" w14:textId="77777777" w:rsidR="008D47D5" w:rsidRDefault="008D47D5" w:rsidP="008D47D5">
      <w:pPr>
        <w:ind w:firstLine="708"/>
        <w:jc w:val="both"/>
        <w:rPr>
          <w:color w:val="FF0000"/>
        </w:rPr>
      </w:pPr>
    </w:p>
    <w:p w14:paraId="1BDC16C4" w14:textId="77777777" w:rsidR="008D47D5" w:rsidRDefault="008D47D5" w:rsidP="008D47D5">
      <w:pPr>
        <w:rPr>
          <w:b/>
        </w:rPr>
      </w:pPr>
    </w:p>
    <w:p w14:paraId="65620F07" w14:textId="78F3407C" w:rsidR="008D47D5" w:rsidRDefault="008D47D5" w:rsidP="008D47D5">
      <w:pPr>
        <w:jc w:val="center"/>
        <w:rPr>
          <w:b/>
        </w:rPr>
      </w:pPr>
      <w:r>
        <w:rPr>
          <w:b/>
        </w:rPr>
        <w:t xml:space="preserve">    Članak </w:t>
      </w:r>
      <w:r w:rsidR="007F344D">
        <w:rPr>
          <w:b/>
        </w:rPr>
        <w:t>26.</w:t>
      </w:r>
    </w:p>
    <w:p w14:paraId="3A7FA265" w14:textId="1131DB2E" w:rsidR="008D47D5" w:rsidRPr="008D47D5" w:rsidRDefault="008D47D5" w:rsidP="008D47D5">
      <w:pPr>
        <w:jc w:val="both"/>
        <w:rPr>
          <w:bCs/>
        </w:rPr>
      </w:pPr>
      <w:r w:rsidRPr="008D47D5">
        <w:rPr>
          <w:bCs/>
        </w:rPr>
        <w:t xml:space="preserve">Ova Odluka će se objaviti u „Službenom vjesniku Varaždinske županije“, a stupa na snagu 1.1.2026. godine. </w:t>
      </w:r>
    </w:p>
    <w:p w14:paraId="7DE777B9" w14:textId="77777777" w:rsidR="008D47D5" w:rsidRDefault="008D47D5" w:rsidP="008D47D5">
      <w:pPr>
        <w:jc w:val="center"/>
      </w:pPr>
    </w:p>
    <w:p w14:paraId="7384DA42" w14:textId="2CE96556" w:rsidR="007F344D" w:rsidRDefault="007F344D" w:rsidP="007F344D">
      <w:pPr>
        <w:jc w:val="center"/>
      </w:pPr>
    </w:p>
    <w:p w14:paraId="10E15129" w14:textId="1AAC19B3" w:rsidR="007F344D" w:rsidRDefault="007F344D" w:rsidP="007F344D">
      <w:pPr>
        <w:jc w:val="center"/>
      </w:pPr>
      <w:r>
        <w:t>OPĆINSKO VIJEĆE OPĆINE SVETI ĐURĐ</w:t>
      </w:r>
    </w:p>
    <w:p w14:paraId="5762A23F" w14:textId="7DF729E4" w:rsidR="007F344D" w:rsidRDefault="007F344D" w:rsidP="007F344D">
      <w:pPr>
        <w:jc w:val="right"/>
      </w:pPr>
    </w:p>
    <w:p w14:paraId="0E0F1C52" w14:textId="52CC7188" w:rsidR="007F344D" w:rsidRDefault="007F344D" w:rsidP="007F344D">
      <w:pPr>
        <w:jc w:val="right"/>
      </w:pPr>
      <w:r>
        <w:t>Predsjednik Općinskog vijeća</w:t>
      </w:r>
    </w:p>
    <w:p w14:paraId="54495CE0" w14:textId="4A0A5306" w:rsidR="007F344D" w:rsidRDefault="007F344D" w:rsidP="007F344D">
      <w:pPr>
        <w:jc w:val="right"/>
      </w:pPr>
      <w:r>
        <w:t>Davor Kraljić</w:t>
      </w:r>
    </w:p>
    <w:p w14:paraId="590E797A" w14:textId="33CB28E9" w:rsidR="007F344D" w:rsidRPr="007F344D" w:rsidRDefault="007F344D" w:rsidP="007F344D">
      <w:pPr>
        <w:rPr>
          <w:sz w:val="22"/>
          <w:szCs w:val="22"/>
        </w:rPr>
      </w:pPr>
      <w:r w:rsidRPr="007F344D">
        <w:rPr>
          <w:sz w:val="22"/>
          <w:szCs w:val="22"/>
        </w:rPr>
        <w:t>KLASA:</w:t>
      </w:r>
    </w:p>
    <w:p w14:paraId="13ED53FB" w14:textId="02E5275C" w:rsidR="007F344D" w:rsidRPr="007F344D" w:rsidRDefault="007F344D" w:rsidP="007F344D">
      <w:pPr>
        <w:rPr>
          <w:sz w:val="22"/>
          <w:szCs w:val="22"/>
        </w:rPr>
      </w:pPr>
      <w:r w:rsidRPr="007F344D">
        <w:rPr>
          <w:sz w:val="22"/>
          <w:szCs w:val="22"/>
        </w:rPr>
        <w:t>URBROJ:</w:t>
      </w:r>
    </w:p>
    <w:p w14:paraId="75D9863E" w14:textId="091FED77" w:rsidR="00583A32" w:rsidRPr="007F344D" w:rsidRDefault="007F344D" w:rsidP="008D47D5">
      <w:pPr>
        <w:rPr>
          <w:sz w:val="22"/>
          <w:szCs w:val="22"/>
        </w:rPr>
      </w:pPr>
      <w:r w:rsidRPr="007F344D">
        <w:rPr>
          <w:sz w:val="22"/>
          <w:szCs w:val="22"/>
        </w:rPr>
        <w:t xml:space="preserve">Sveti Đurđ, _____________2025. godine </w:t>
      </w:r>
    </w:p>
    <w:sectPr w:rsidR="00583A32" w:rsidRPr="007F3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rPr>
        <w:rFonts w:ascii="Symbol" w:hAnsi="Symbol" w:cs="Symbol" w:hint="default"/>
      </w:rPr>
    </w:lvl>
    <w:lvl w:ilvl="1">
      <w:start w:val="1"/>
      <w:numFmt w:val="none"/>
      <w:pStyle w:val="Naslov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28" w:hanging="360"/>
      </w:pPr>
      <w:rPr>
        <w:rFonts w:ascii="Symbol" w:hAnsi="Symbol" w:cs="Symbol" w:hint="default"/>
      </w:rPr>
    </w:lvl>
  </w:abstractNum>
  <w:abstractNum w:abstractNumId="2" w15:restartNumberingAfterBreak="0">
    <w:nsid w:val="00000009"/>
    <w:multiLevelType w:val="singleLevel"/>
    <w:tmpl w:val="9A08B228"/>
    <w:name w:val="WW8Num9"/>
    <w:lvl w:ilvl="0">
      <w:start w:val="1"/>
      <w:numFmt w:val="decimal"/>
      <w:lvlText w:val="%1."/>
      <w:lvlJc w:val="left"/>
      <w:pPr>
        <w:tabs>
          <w:tab w:val="num" w:pos="-140"/>
        </w:tabs>
        <w:ind w:left="928" w:hanging="360"/>
      </w:pPr>
      <w:rPr>
        <w:rFonts w:cs="Times New Roman" w:hint="default"/>
        <w:b/>
        <w:color w:val="222222"/>
        <w:szCs w:val="24"/>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411C1ED3"/>
    <w:multiLevelType w:val="hybridMultilevel"/>
    <w:tmpl w:val="88F48884"/>
    <w:lvl w:ilvl="0" w:tplc="CA0EFA0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6F23BBA"/>
    <w:multiLevelType w:val="hybridMultilevel"/>
    <w:tmpl w:val="41A847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D5"/>
    <w:rsid w:val="00023BDB"/>
    <w:rsid w:val="00034B3A"/>
    <w:rsid w:val="0021562A"/>
    <w:rsid w:val="003C0304"/>
    <w:rsid w:val="00497DDF"/>
    <w:rsid w:val="00583A32"/>
    <w:rsid w:val="005D0190"/>
    <w:rsid w:val="006A6948"/>
    <w:rsid w:val="0072147A"/>
    <w:rsid w:val="0073518E"/>
    <w:rsid w:val="007F344D"/>
    <w:rsid w:val="0087667D"/>
    <w:rsid w:val="008D47D5"/>
    <w:rsid w:val="00904CE4"/>
    <w:rsid w:val="0094784C"/>
    <w:rsid w:val="00A8384A"/>
    <w:rsid w:val="00BD7DB8"/>
    <w:rsid w:val="00C02878"/>
    <w:rsid w:val="00DD60EE"/>
    <w:rsid w:val="00FC0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F1B25"/>
  <w15:chartTrackingRefBased/>
  <w15:docId w15:val="{EF27A477-15F8-49B4-B8F7-559DAB97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7D5"/>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qFormat/>
    <w:rsid w:val="008D47D5"/>
    <w:pPr>
      <w:keepNext/>
      <w:numPr>
        <w:numId w:val="1"/>
      </w:numPr>
      <w:spacing w:before="240" w:after="60"/>
      <w:outlineLvl w:val="0"/>
    </w:pPr>
    <w:rPr>
      <w:rFonts w:cs="Arial"/>
      <w:b/>
      <w:bCs/>
      <w:kern w:val="1"/>
      <w:szCs w:val="32"/>
    </w:rPr>
  </w:style>
  <w:style w:type="paragraph" w:styleId="Naslov2">
    <w:name w:val="heading 2"/>
    <w:basedOn w:val="Normal"/>
    <w:next w:val="Normal"/>
    <w:link w:val="Naslov2Char"/>
    <w:qFormat/>
    <w:rsid w:val="008D47D5"/>
    <w:pPr>
      <w:keepNext/>
      <w:keepLines/>
      <w:numPr>
        <w:ilvl w:val="1"/>
        <w:numId w:val="1"/>
      </w:numPr>
      <w:spacing w:before="200"/>
      <w:outlineLvl w:val="1"/>
    </w:pPr>
    <w:rPr>
      <w:b/>
      <w:bCs/>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D47D5"/>
    <w:rPr>
      <w:rFonts w:ascii="Times New Roman" w:eastAsia="Times New Roman" w:hAnsi="Times New Roman" w:cs="Arial"/>
      <w:b/>
      <w:bCs/>
      <w:kern w:val="1"/>
      <w:sz w:val="24"/>
      <w:szCs w:val="32"/>
      <w:lang w:eastAsia="ar-SA"/>
    </w:rPr>
  </w:style>
  <w:style w:type="character" w:customStyle="1" w:styleId="Naslov2Char">
    <w:name w:val="Naslov 2 Char"/>
    <w:basedOn w:val="Zadanifontodlomka"/>
    <w:link w:val="Naslov2"/>
    <w:rsid w:val="008D47D5"/>
    <w:rPr>
      <w:rFonts w:ascii="Times New Roman" w:eastAsia="Times New Roman" w:hAnsi="Times New Roman" w:cs="Times New Roman"/>
      <w:b/>
      <w:bCs/>
      <w:sz w:val="24"/>
      <w:szCs w:val="26"/>
      <w:lang w:eastAsia="ar-SA"/>
    </w:rPr>
  </w:style>
  <w:style w:type="paragraph" w:styleId="Odlomakpopisa">
    <w:name w:val="List Paragraph"/>
    <w:basedOn w:val="Normal"/>
    <w:qFormat/>
    <w:rsid w:val="008D47D5"/>
    <w:pPr>
      <w:ind w:left="720"/>
    </w:pPr>
  </w:style>
  <w:style w:type="paragraph" w:customStyle="1" w:styleId="t-9-8-copy">
    <w:name w:val="t-9-8-copy"/>
    <w:basedOn w:val="Normal"/>
    <w:rsid w:val="008D47D5"/>
    <w:pPr>
      <w:spacing w:before="280" w:after="280"/>
    </w:pPr>
  </w:style>
  <w:style w:type="paragraph" w:customStyle="1" w:styleId="WW-Default">
    <w:name w:val="WW-Default"/>
    <w:rsid w:val="008D47D5"/>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Standard">
    <w:name w:val="Standard"/>
    <w:rsid w:val="008D47D5"/>
    <w:pPr>
      <w:suppressAutoHyphens/>
      <w:autoSpaceDN w:val="0"/>
      <w:spacing w:after="200" w:line="276" w:lineRule="auto"/>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2792</Words>
  <Characters>16226</Characters>
  <Application>Microsoft Office Word</Application>
  <DocSecurity>0</DocSecurity>
  <Lines>338</Lines>
  <Paragraphs>190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Upravitelj</dc:creator>
  <cp:keywords/>
  <dc:description/>
  <cp:lastModifiedBy>Upravitelj</cp:lastModifiedBy>
  <cp:revision>17</cp:revision>
  <cp:lastPrinted>2025-11-13T13:02:00Z</cp:lastPrinted>
  <dcterms:created xsi:type="dcterms:W3CDTF">2025-11-13T12:55:00Z</dcterms:created>
  <dcterms:modified xsi:type="dcterms:W3CDTF">2025-11-14T07:06:00Z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51cba8e5-1a7a-4bf4-a38d-75de6f96e538</vt:lpwstr>
  </property>
</Properties>
</file>